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F8" w:rsidRDefault="002666F8">
      <w:pPr>
        <w:pStyle w:val="Heading3"/>
        <w:spacing w:before="0" w:after="0"/>
      </w:pPr>
      <w:r>
        <w:t>Mnstrviola’s Anatomy Practice Test- v 2.0</w:t>
      </w:r>
    </w:p>
    <w:p w:rsidR="002666F8" w:rsidRDefault="002666F8">
      <w:pPr>
        <w:spacing w:line="240" w:lineRule="auto"/>
        <w:rPr>
          <w:b/>
          <w:bCs/>
          <w:sz w:val="24"/>
          <w:szCs w:val="24"/>
        </w:rPr>
      </w:pPr>
    </w:p>
    <w:p w:rsidR="002666F8" w:rsidRDefault="002666F8">
      <w:pPr>
        <w:rPr>
          <w:b/>
          <w:bCs/>
        </w:rPr>
      </w:pPr>
      <w:r>
        <w:rPr>
          <w:b/>
          <w:bCs/>
        </w:rPr>
        <w:t>Section I: Multiple Choice- worth 1 point each. ¼ point penalty for each wrong answer</w:t>
      </w:r>
    </w:p>
    <w:p w:rsidR="002666F8" w:rsidRDefault="002666F8"/>
    <w:p w:rsidR="002666F8" w:rsidRDefault="002666F8">
      <w:pPr>
        <w:numPr>
          <w:ilvl w:val="0"/>
          <w:numId w:val="1"/>
        </w:numPr>
        <w:tabs>
          <w:tab w:val="num" w:pos="720"/>
        </w:tabs>
      </w:pPr>
      <w:r>
        <w:t>Which is NOT a function of the respiratory system?</w:t>
      </w:r>
    </w:p>
    <w:p w:rsidR="002666F8" w:rsidRDefault="002666F8">
      <w:pPr>
        <w:numPr>
          <w:ilvl w:val="1"/>
          <w:numId w:val="1"/>
        </w:numPr>
        <w:tabs>
          <w:tab w:val="num" w:pos="1440"/>
        </w:tabs>
      </w:pPr>
      <w:r>
        <w:t>Olfaction</w:t>
      </w:r>
    </w:p>
    <w:p w:rsidR="002666F8" w:rsidRDefault="002666F8">
      <w:pPr>
        <w:numPr>
          <w:ilvl w:val="1"/>
          <w:numId w:val="1"/>
        </w:numPr>
        <w:tabs>
          <w:tab w:val="num" w:pos="1440"/>
        </w:tabs>
      </w:pPr>
      <w:r>
        <w:t>Voice production</w:t>
      </w:r>
    </w:p>
    <w:p w:rsidR="002666F8" w:rsidRDefault="002666F8">
      <w:pPr>
        <w:numPr>
          <w:ilvl w:val="1"/>
          <w:numId w:val="1"/>
        </w:numPr>
        <w:tabs>
          <w:tab w:val="num" w:pos="1440"/>
        </w:tabs>
      </w:pPr>
      <w:r>
        <w:t>Regulation of blood pH</w:t>
      </w:r>
    </w:p>
    <w:p w:rsidR="002666F8" w:rsidRDefault="002666F8">
      <w:pPr>
        <w:numPr>
          <w:ilvl w:val="1"/>
          <w:numId w:val="1"/>
        </w:numPr>
        <w:tabs>
          <w:tab w:val="num" w:pos="1440"/>
        </w:tabs>
      </w:pPr>
      <w:r>
        <w:t>Production of carbon dioxide</w:t>
      </w:r>
    </w:p>
    <w:p w:rsidR="002666F8" w:rsidRDefault="002666F8">
      <w:pPr>
        <w:ind w:left="720"/>
      </w:pPr>
    </w:p>
    <w:p w:rsidR="002666F8" w:rsidRDefault="002666F8">
      <w:pPr>
        <w:numPr>
          <w:ilvl w:val="0"/>
          <w:numId w:val="1"/>
        </w:numPr>
        <w:tabs>
          <w:tab w:val="num" w:pos="720"/>
        </w:tabs>
      </w:pPr>
      <w:r>
        <w:t>Which is NOT a part of the lower respiratory tract?</w:t>
      </w:r>
    </w:p>
    <w:p w:rsidR="002666F8" w:rsidRDefault="002666F8">
      <w:pPr>
        <w:numPr>
          <w:ilvl w:val="1"/>
          <w:numId w:val="1"/>
        </w:numPr>
        <w:tabs>
          <w:tab w:val="num" w:pos="1440"/>
        </w:tabs>
      </w:pPr>
      <w:r>
        <w:t>Bronchi</w:t>
      </w:r>
    </w:p>
    <w:p w:rsidR="002666F8" w:rsidRDefault="002666F8">
      <w:pPr>
        <w:numPr>
          <w:ilvl w:val="1"/>
          <w:numId w:val="1"/>
        </w:numPr>
        <w:tabs>
          <w:tab w:val="num" w:pos="1440"/>
        </w:tabs>
      </w:pPr>
      <w:r>
        <w:t>Lungs</w:t>
      </w:r>
    </w:p>
    <w:p w:rsidR="002666F8" w:rsidRDefault="002666F8">
      <w:pPr>
        <w:numPr>
          <w:ilvl w:val="1"/>
          <w:numId w:val="1"/>
        </w:numPr>
        <w:tabs>
          <w:tab w:val="num" w:pos="1440"/>
        </w:tabs>
      </w:pPr>
      <w:r>
        <w:t>Pharynx</w:t>
      </w:r>
    </w:p>
    <w:p w:rsidR="002666F8" w:rsidRDefault="002666F8">
      <w:pPr>
        <w:numPr>
          <w:ilvl w:val="1"/>
          <w:numId w:val="1"/>
        </w:numPr>
        <w:tabs>
          <w:tab w:val="num" w:pos="1440"/>
        </w:tabs>
      </w:pPr>
      <w:r>
        <w:t>Larynx</w:t>
      </w:r>
    </w:p>
    <w:p w:rsidR="002666F8" w:rsidRDefault="002666F8"/>
    <w:p w:rsidR="002666F8" w:rsidRDefault="002666F8">
      <w:pPr>
        <w:numPr>
          <w:ilvl w:val="0"/>
          <w:numId w:val="1"/>
        </w:numPr>
        <w:tabs>
          <w:tab w:val="num" w:pos="720"/>
        </w:tabs>
      </w:pPr>
      <w:r>
        <w:t>The nostrils...</w:t>
      </w:r>
    </w:p>
    <w:p w:rsidR="002666F8" w:rsidRDefault="002666F8">
      <w:pPr>
        <w:numPr>
          <w:ilvl w:val="1"/>
          <w:numId w:val="1"/>
        </w:numPr>
        <w:tabs>
          <w:tab w:val="num" w:pos="1440"/>
        </w:tabs>
      </w:pPr>
      <w:r>
        <w:t>are also known as the nasal septum</w:t>
      </w:r>
    </w:p>
    <w:p w:rsidR="002666F8" w:rsidRDefault="002666F8">
      <w:pPr>
        <w:numPr>
          <w:ilvl w:val="1"/>
          <w:numId w:val="1"/>
        </w:numPr>
        <w:tabs>
          <w:tab w:val="num" w:pos="1440"/>
        </w:tabs>
      </w:pPr>
      <w:r>
        <w:t>are the external openings of the nose</w:t>
      </w:r>
    </w:p>
    <w:p w:rsidR="002666F8" w:rsidRDefault="002666F8">
      <w:pPr>
        <w:numPr>
          <w:ilvl w:val="1"/>
          <w:numId w:val="1"/>
        </w:numPr>
        <w:tabs>
          <w:tab w:val="num" w:pos="1440"/>
        </w:tabs>
      </w:pPr>
      <w:r>
        <w:t>are the site of gas exchange</w:t>
      </w:r>
    </w:p>
    <w:p w:rsidR="002666F8" w:rsidRDefault="002666F8">
      <w:pPr>
        <w:numPr>
          <w:ilvl w:val="1"/>
          <w:numId w:val="1"/>
        </w:numPr>
        <w:tabs>
          <w:tab w:val="num" w:pos="1440"/>
        </w:tabs>
      </w:pPr>
      <w:r>
        <w:t>are the openings into the pharynx</w:t>
      </w:r>
    </w:p>
    <w:p w:rsidR="002666F8" w:rsidRDefault="002666F8">
      <w:pPr>
        <w:ind w:left="720"/>
      </w:pPr>
    </w:p>
    <w:p w:rsidR="002666F8" w:rsidRDefault="002666F8">
      <w:pPr>
        <w:numPr>
          <w:ilvl w:val="0"/>
          <w:numId w:val="1"/>
        </w:numPr>
        <w:tabs>
          <w:tab w:val="num" w:pos="720"/>
        </w:tabs>
      </w:pPr>
      <w:r>
        <w:t>How many conchae are located in the nasal cavity?</w:t>
      </w:r>
    </w:p>
    <w:p w:rsidR="002666F8" w:rsidRDefault="002666F8">
      <w:pPr>
        <w:numPr>
          <w:ilvl w:val="1"/>
          <w:numId w:val="1"/>
        </w:numPr>
        <w:tabs>
          <w:tab w:val="num" w:pos="1440"/>
        </w:tabs>
      </w:pPr>
      <w:r>
        <w:t>0</w:t>
      </w:r>
    </w:p>
    <w:p w:rsidR="002666F8" w:rsidRDefault="002666F8">
      <w:pPr>
        <w:numPr>
          <w:ilvl w:val="1"/>
          <w:numId w:val="1"/>
        </w:numPr>
        <w:tabs>
          <w:tab w:val="num" w:pos="1440"/>
        </w:tabs>
      </w:pPr>
      <w:r>
        <w:t>1</w:t>
      </w:r>
    </w:p>
    <w:p w:rsidR="002666F8" w:rsidRDefault="002666F8">
      <w:pPr>
        <w:numPr>
          <w:ilvl w:val="1"/>
          <w:numId w:val="1"/>
        </w:numPr>
        <w:tabs>
          <w:tab w:val="num" w:pos="1440"/>
        </w:tabs>
      </w:pPr>
      <w:r>
        <w:t>2</w:t>
      </w:r>
    </w:p>
    <w:p w:rsidR="002666F8" w:rsidRDefault="002666F8">
      <w:pPr>
        <w:numPr>
          <w:ilvl w:val="1"/>
          <w:numId w:val="1"/>
        </w:numPr>
        <w:tabs>
          <w:tab w:val="num" w:pos="1440"/>
        </w:tabs>
      </w:pPr>
      <w:r>
        <w:t>3</w:t>
      </w:r>
    </w:p>
    <w:p w:rsidR="002666F8" w:rsidRDefault="002666F8"/>
    <w:p w:rsidR="002666F8" w:rsidRDefault="002666F8">
      <w:pPr>
        <w:numPr>
          <w:ilvl w:val="0"/>
          <w:numId w:val="1"/>
        </w:numPr>
        <w:tabs>
          <w:tab w:val="num" w:pos="720"/>
        </w:tabs>
      </w:pPr>
      <w:r>
        <w:t>Which of these is NOT a region of the pharynx?</w:t>
      </w:r>
    </w:p>
    <w:p w:rsidR="002666F8" w:rsidRDefault="00D81E16">
      <w:pPr>
        <w:numPr>
          <w:ilvl w:val="1"/>
          <w:numId w:val="1"/>
        </w:numPr>
        <w:tabs>
          <w:tab w:val="num" w:pos="1440"/>
        </w:tabs>
      </w:pPr>
      <w:r>
        <w:t>Oropharynx</w:t>
      </w:r>
    </w:p>
    <w:p w:rsidR="002666F8" w:rsidRDefault="002666F8">
      <w:pPr>
        <w:numPr>
          <w:ilvl w:val="1"/>
          <w:numId w:val="1"/>
        </w:numPr>
        <w:tabs>
          <w:tab w:val="num" w:pos="1440"/>
        </w:tabs>
      </w:pPr>
      <w:r>
        <w:t>Nasopharynx</w:t>
      </w:r>
    </w:p>
    <w:p w:rsidR="002666F8" w:rsidRDefault="002666F8">
      <w:pPr>
        <w:numPr>
          <w:ilvl w:val="1"/>
          <w:numId w:val="1"/>
        </w:numPr>
        <w:tabs>
          <w:tab w:val="num" w:pos="1440"/>
        </w:tabs>
      </w:pPr>
      <w:r>
        <w:t>Gastropharynx</w:t>
      </w:r>
    </w:p>
    <w:p w:rsidR="002666F8" w:rsidRDefault="002666F8">
      <w:pPr>
        <w:numPr>
          <w:ilvl w:val="1"/>
          <w:numId w:val="1"/>
        </w:numPr>
        <w:tabs>
          <w:tab w:val="num" w:pos="1440"/>
        </w:tabs>
      </w:pPr>
      <w:r>
        <w:t>Laryngopharynx</w:t>
      </w:r>
      <w:r>
        <w:br/>
      </w:r>
    </w:p>
    <w:p w:rsidR="002666F8" w:rsidRDefault="002666F8">
      <w:pPr>
        <w:numPr>
          <w:ilvl w:val="0"/>
          <w:numId w:val="1"/>
        </w:numPr>
        <w:tabs>
          <w:tab w:val="num" w:pos="720"/>
        </w:tabs>
      </w:pPr>
      <w:r>
        <w:t>Which of these is NOT a part of the larynx?</w:t>
      </w:r>
    </w:p>
    <w:p w:rsidR="002666F8" w:rsidRDefault="002666F8">
      <w:pPr>
        <w:numPr>
          <w:ilvl w:val="1"/>
          <w:numId w:val="1"/>
        </w:numPr>
        <w:tabs>
          <w:tab w:val="num" w:pos="1440"/>
        </w:tabs>
      </w:pPr>
      <w:r>
        <w:t>Hyoid cartilage</w:t>
      </w:r>
    </w:p>
    <w:p w:rsidR="002666F8" w:rsidRDefault="002666F8">
      <w:pPr>
        <w:numPr>
          <w:ilvl w:val="1"/>
          <w:numId w:val="1"/>
        </w:numPr>
        <w:tabs>
          <w:tab w:val="num" w:pos="1440"/>
        </w:tabs>
      </w:pPr>
      <w:r>
        <w:t>Thyroid cartilage</w:t>
      </w:r>
    </w:p>
    <w:p w:rsidR="002666F8" w:rsidRDefault="00D81E16">
      <w:pPr>
        <w:numPr>
          <w:ilvl w:val="1"/>
          <w:numId w:val="1"/>
        </w:numPr>
        <w:tabs>
          <w:tab w:val="num" w:pos="1440"/>
        </w:tabs>
      </w:pPr>
      <w:r>
        <w:t>Cuneiform</w:t>
      </w:r>
      <w:r w:rsidR="002666F8">
        <w:t xml:space="preserve"> cartilage</w:t>
      </w:r>
    </w:p>
    <w:p w:rsidR="002666F8" w:rsidRDefault="002666F8">
      <w:pPr>
        <w:numPr>
          <w:ilvl w:val="1"/>
          <w:numId w:val="1"/>
        </w:numPr>
        <w:tabs>
          <w:tab w:val="num" w:pos="1440"/>
        </w:tabs>
      </w:pPr>
      <w:r>
        <w:t>Cricoid cartilage</w:t>
      </w:r>
    </w:p>
    <w:p w:rsidR="002666F8" w:rsidRDefault="002666F8"/>
    <w:p w:rsidR="002666F8" w:rsidRDefault="002666F8"/>
    <w:p w:rsidR="002666F8" w:rsidRDefault="002666F8"/>
    <w:p w:rsidR="002666F8" w:rsidRDefault="002666F8"/>
    <w:p w:rsidR="002666F8" w:rsidRDefault="002666F8"/>
    <w:p w:rsidR="002666F8" w:rsidRDefault="002666F8">
      <w:pPr>
        <w:numPr>
          <w:ilvl w:val="0"/>
          <w:numId w:val="1"/>
        </w:numPr>
        <w:tabs>
          <w:tab w:val="num" w:pos="720"/>
        </w:tabs>
      </w:pPr>
      <w:r>
        <w:lastRenderedPageBreak/>
        <w:t>The uvula...</w:t>
      </w:r>
    </w:p>
    <w:p w:rsidR="002666F8" w:rsidRDefault="002666F8">
      <w:pPr>
        <w:numPr>
          <w:ilvl w:val="1"/>
          <w:numId w:val="1"/>
        </w:numPr>
        <w:tabs>
          <w:tab w:val="num" w:pos="1440"/>
        </w:tabs>
      </w:pPr>
      <w:r>
        <w:t>is located in the lungs</w:t>
      </w:r>
    </w:p>
    <w:p w:rsidR="002666F8" w:rsidRDefault="002666F8">
      <w:pPr>
        <w:numPr>
          <w:ilvl w:val="1"/>
          <w:numId w:val="1"/>
        </w:numPr>
        <w:tabs>
          <w:tab w:val="num" w:pos="1440"/>
        </w:tabs>
      </w:pPr>
      <w:r>
        <w:t>is part of the soft palate</w:t>
      </w:r>
    </w:p>
    <w:p w:rsidR="002666F8" w:rsidRDefault="002666F8">
      <w:pPr>
        <w:numPr>
          <w:ilvl w:val="1"/>
          <w:numId w:val="1"/>
        </w:numPr>
        <w:tabs>
          <w:tab w:val="num" w:pos="1440"/>
        </w:tabs>
      </w:pPr>
      <w:r>
        <w:t>is microscopic</w:t>
      </w:r>
    </w:p>
    <w:p w:rsidR="002666F8" w:rsidRDefault="002666F8">
      <w:pPr>
        <w:numPr>
          <w:ilvl w:val="1"/>
          <w:numId w:val="1"/>
        </w:numPr>
        <w:tabs>
          <w:tab w:val="num" w:pos="1440"/>
        </w:tabs>
      </w:pPr>
      <w:r>
        <w:t>is located in the laryngopharynx</w:t>
      </w:r>
    </w:p>
    <w:p w:rsidR="002666F8" w:rsidRDefault="002666F8"/>
    <w:p w:rsidR="002666F8" w:rsidRDefault="002666F8">
      <w:pPr>
        <w:numPr>
          <w:ilvl w:val="0"/>
          <w:numId w:val="1"/>
        </w:numPr>
        <w:tabs>
          <w:tab w:val="num" w:pos="720"/>
        </w:tabs>
      </w:pPr>
      <w:r>
        <w:t>The alveoli...</w:t>
      </w:r>
    </w:p>
    <w:p w:rsidR="002666F8" w:rsidRDefault="002666F8">
      <w:pPr>
        <w:numPr>
          <w:ilvl w:val="1"/>
          <w:numId w:val="1"/>
        </w:numPr>
        <w:tabs>
          <w:tab w:val="num" w:pos="1440"/>
        </w:tabs>
      </w:pPr>
      <w:r>
        <w:t>are the site of gas exchange</w:t>
      </w:r>
    </w:p>
    <w:p w:rsidR="002666F8" w:rsidRDefault="002666F8">
      <w:pPr>
        <w:numPr>
          <w:ilvl w:val="1"/>
          <w:numId w:val="1"/>
        </w:numPr>
        <w:tabs>
          <w:tab w:val="num" w:pos="1440"/>
        </w:tabs>
      </w:pPr>
      <w:r>
        <w:t>are larger than the bronchi</w:t>
      </w:r>
    </w:p>
    <w:p w:rsidR="002666F8" w:rsidRDefault="002666F8">
      <w:pPr>
        <w:numPr>
          <w:ilvl w:val="1"/>
          <w:numId w:val="1"/>
        </w:numPr>
        <w:tabs>
          <w:tab w:val="num" w:pos="1440"/>
        </w:tabs>
      </w:pPr>
      <w:r>
        <w:t>are located in the bronchus</w:t>
      </w:r>
    </w:p>
    <w:p w:rsidR="002666F8" w:rsidRDefault="002666F8">
      <w:pPr>
        <w:numPr>
          <w:ilvl w:val="1"/>
          <w:numId w:val="1"/>
        </w:numPr>
        <w:tabs>
          <w:tab w:val="num" w:pos="1440"/>
        </w:tabs>
      </w:pPr>
      <w:r>
        <w:t>are covered in cartilage</w:t>
      </w:r>
    </w:p>
    <w:p w:rsidR="002666F8" w:rsidRDefault="002666F8">
      <w:pPr>
        <w:ind w:left="720"/>
      </w:pPr>
    </w:p>
    <w:p w:rsidR="002666F8" w:rsidRDefault="002666F8">
      <w:pPr>
        <w:numPr>
          <w:ilvl w:val="0"/>
          <w:numId w:val="1"/>
        </w:numPr>
        <w:tabs>
          <w:tab w:val="num" w:pos="720"/>
        </w:tabs>
      </w:pPr>
      <w:r>
        <w:t>The visceral pleura...</w:t>
      </w:r>
    </w:p>
    <w:p w:rsidR="002666F8" w:rsidRDefault="002666F8">
      <w:pPr>
        <w:numPr>
          <w:ilvl w:val="1"/>
          <w:numId w:val="1"/>
        </w:numPr>
        <w:tabs>
          <w:tab w:val="num" w:pos="1440"/>
        </w:tabs>
      </w:pPr>
      <w:r>
        <w:t>lines the walls of the thorax</w:t>
      </w:r>
    </w:p>
    <w:p w:rsidR="002666F8" w:rsidRDefault="002666F8">
      <w:pPr>
        <w:numPr>
          <w:ilvl w:val="1"/>
          <w:numId w:val="1"/>
        </w:numPr>
        <w:tabs>
          <w:tab w:val="num" w:pos="1440"/>
        </w:tabs>
      </w:pPr>
      <w:r>
        <w:t>is a cartilage covering the diaphragm</w:t>
      </w:r>
    </w:p>
    <w:p w:rsidR="002666F8" w:rsidRDefault="002666F8">
      <w:pPr>
        <w:numPr>
          <w:ilvl w:val="1"/>
          <w:numId w:val="1"/>
        </w:numPr>
        <w:tabs>
          <w:tab w:val="num" w:pos="1440"/>
        </w:tabs>
      </w:pPr>
      <w:r>
        <w:t>is larger than the parietal pleura</w:t>
      </w:r>
    </w:p>
    <w:p w:rsidR="002666F8" w:rsidRDefault="002666F8">
      <w:pPr>
        <w:numPr>
          <w:ilvl w:val="1"/>
          <w:numId w:val="1"/>
        </w:numPr>
        <w:tabs>
          <w:tab w:val="num" w:pos="1440"/>
        </w:tabs>
      </w:pPr>
      <w:r>
        <w:t>covers the surface of the lung</w:t>
      </w:r>
    </w:p>
    <w:p w:rsidR="002666F8" w:rsidRDefault="002666F8">
      <w:pPr>
        <w:ind w:left="720"/>
      </w:pPr>
    </w:p>
    <w:p w:rsidR="002666F8" w:rsidRDefault="002666F8">
      <w:pPr>
        <w:numPr>
          <w:ilvl w:val="0"/>
          <w:numId w:val="1"/>
        </w:numPr>
        <w:tabs>
          <w:tab w:val="num" w:pos="720"/>
        </w:tabs>
      </w:pPr>
      <w:r>
        <w:t>The diaphragm...</w:t>
      </w:r>
    </w:p>
    <w:p w:rsidR="002666F8" w:rsidRDefault="002666F8">
      <w:pPr>
        <w:numPr>
          <w:ilvl w:val="1"/>
          <w:numId w:val="1"/>
        </w:numPr>
        <w:tabs>
          <w:tab w:val="num" w:pos="1440"/>
        </w:tabs>
      </w:pPr>
      <w:r>
        <w:t>is made of smooth muscle</w:t>
      </w:r>
    </w:p>
    <w:p w:rsidR="002666F8" w:rsidRDefault="002666F8">
      <w:pPr>
        <w:numPr>
          <w:ilvl w:val="1"/>
          <w:numId w:val="1"/>
        </w:numPr>
        <w:tabs>
          <w:tab w:val="num" w:pos="1440"/>
        </w:tabs>
      </w:pPr>
      <w:r>
        <w:t>is not necessary for respiration</w:t>
      </w:r>
    </w:p>
    <w:p w:rsidR="002666F8" w:rsidRDefault="002666F8">
      <w:pPr>
        <w:numPr>
          <w:ilvl w:val="1"/>
          <w:numId w:val="1"/>
        </w:numPr>
        <w:tabs>
          <w:tab w:val="num" w:pos="1440"/>
        </w:tabs>
      </w:pPr>
      <w:r>
        <w:t>is controlled by the phrenic nerve</w:t>
      </w:r>
    </w:p>
    <w:p w:rsidR="002666F8" w:rsidRDefault="002666F8">
      <w:pPr>
        <w:numPr>
          <w:ilvl w:val="1"/>
          <w:numId w:val="1"/>
        </w:numPr>
        <w:tabs>
          <w:tab w:val="num" w:pos="1440"/>
        </w:tabs>
      </w:pPr>
      <w:r>
        <w:t>is the only muscle associated with respiration</w:t>
      </w:r>
    </w:p>
    <w:p w:rsidR="002666F8" w:rsidRDefault="002666F8">
      <w:pPr>
        <w:ind w:left="720" w:hanging="360"/>
      </w:pPr>
    </w:p>
    <w:p w:rsidR="002666F8" w:rsidRDefault="002666F8">
      <w:pPr>
        <w:numPr>
          <w:ilvl w:val="0"/>
          <w:numId w:val="1"/>
        </w:numPr>
        <w:tabs>
          <w:tab w:val="num" w:pos="720"/>
        </w:tabs>
      </w:pPr>
      <w:r>
        <w:t>Which is NOT a function of the digestive system?</w:t>
      </w:r>
    </w:p>
    <w:p w:rsidR="002666F8" w:rsidRDefault="002666F8">
      <w:pPr>
        <w:numPr>
          <w:ilvl w:val="1"/>
          <w:numId w:val="1"/>
        </w:numPr>
        <w:tabs>
          <w:tab w:val="num" w:pos="1440"/>
        </w:tabs>
      </w:pPr>
      <w:r>
        <w:t>Elimination of urine</w:t>
      </w:r>
    </w:p>
    <w:p w:rsidR="002666F8" w:rsidRDefault="002666F8">
      <w:pPr>
        <w:numPr>
          <w:ilvl w:val="1"/>
          <w:numId w:val="1"/>
        </w:numPr>
        <w:tabs>
          <w:tab w:val="num" w:pos="1440"/>
        </w:tabs>
      </w:pPr>
      <w:r>
        <w:t>Breaking down food</w:t>
      </w:r>
    </w:p>
    <w:p w:rsidR="002666F8" w:rsidRDefault="002666F8">
      <w:pPr>
        <w:numPr>
          <w:ilvl w:val="1"/>
          <w:numId w:val="1"/>
        </w:numPr>
        <w:tabs>
          <w:tab w:val="num" w:pos="1440"/>
        </w:tabs>
      </w:pPr>
      <w:r>
        <w:t>Providing nutrients</w:t>
      </w:r>
    </w:p>
    <w:p w:rsidR="002666F8" w:rsidRDefault="002666F8">
      <w:pPr>
        <w:numPr>
          <w:ilvl w:val="1"/>
          <w:numId w:val="1"/>
        </w:numPr>
        <w:tabs>
          <w:tab w:val="num" w:pos="1440"/>
        </w:tabs>
      </w:pPr>
      <w:r>
        <w:t>Taking in food</w:t>
      </w:r>
    </w:p>
    <w:p w:rsidR="002666F8" w:rsidRDefault="002666F8">
      <w:pPr>
        <w:ind w:left="720"/>
      </w:pPr>
    </w:p>
    <w:p w:rsidR="002666F8" w:rsidRDefault="002666F8">
      <w:pPr>
        <w:numPr>
          <w:ilvl w:val="0"/>
          <w:numId w:val="1"/>
        </w:numPr>
        <w:tabs>
          <w:tab w:val="num" w:pos="720"/>
        </w:tabs>
      </w:pPr>
      <w:r>
        <w:t>What is mastication?</w:t>
      </w:r>
    </w:p>
    <w:p w:rsidR="002666F8" w:rsidRDefault="002666F8">
      <w:pPr>
        <w:numPr>
          <w:ilvl w:val="1"/>
          <w:numId w:val="1"/>
        </w:numPr>
        <w:tabs>
          <w:tab w:val="num" w:pos="1440"/>
        </w:tabs>
      </w:pPr>
      <w:r>
        <w:t>chewing</w:t>
      </w:r>
    </w:p>
    <w:p w:rsidR="002666F8" w:rsidRDefault="002666F8">
      <w:pPr>
        <w:numPr>
          <w:ilvl w:val="1"/>
          <w:numId w:val="1"/>
        </w:numPr>
        <w:tabs>
          <w:tab w:val="num" w:pos="1440"/>
        </w:tabs>
      </w:pPr>
      <w:r>
        <w:t>swallowing</w:t>
      </w:r>
    </w:p>
    <w:p w:rsidR="002666F8" w:rsidRDefault="002666F8">
      <w:pPr>
        <w:numPr>
          <w:ilvl w:val="1"/>
          <w:numId w:val="1"/>
        </w:numPr>
        <w:tabs>
          <w:tab w:val="num" w:pos="1440"/>
        </w:tabs>
      </w:pPr>
      <w:r>
        <w:t>digestion</w:t>
      </w:r>
    </w:p>
    <w:p w:rsidR="002666F8" w:rsidRDefault="00D81E16">
      <w:pPr>
        <w:numPr>
          <w:ilvl w:val="1"/>
          <w:numId w:val="1"/>
        </w:numPr>
        <w:tabs>
          <w:tab w:val="num" w:pos="1440"/>
        </w:tabs>
      </w:pPr>
      <w:r>
        <w:t>absorption</w:t>
      </w:r>
    </w:p>
    <w:p w:rsidR="002666F8" w:rsidRDefault="002666F8"/>
    <w:p w:rsidR="002666F8" w:rsidRDefault="002666F8">
      <w:pPr>
        <w:numPr>
          <w:ilvl w:val="0"/>
          <w:numId w:val="1"/>
        </w:numPr>
        <w:tabs>
          <w:tab w:val="num" w:pos="720"/>
        </w:tabs>
      </w:pPr>
      <w:r>
        <w:t>How many teeth are in the normal adult mouth?</w:t>
      </w:r>
    </w:p>
    <w:p w:rsidR="002666F8" w:rsidRDefault="002666F8">
      <w:pPr>
        <w:numPr>
          <w:ilvl w:val="1"/>
          <w:numId w:val="1"/>
        </w:numPr>
        <w:tabs>
          <w:tab w:val="num" w:pos="1440"/>
        </w:tabs>
      </w:pPr>
      <w:r>
        <w:t>20</w:t>
      </w:r>
    </w:p>
    <w:p w:rsidR="002666F8" w:rsidRDefault="002666F8">
      <w:pPr>
        <w:numPr>
          <w:ilvl w:val="1"/>
          <w:numId w:val="1"/>
        </w:numPr>
        <w:tabs>
          <w:tab w:val="num" w:pos="1440"/>
        </w:tabs>
      </w:pPr>
      <w:r>
        <w:t>16</w:t>
      </w:r>
    </w:p>
    <w:p w:rsidR="002666F8" w:rsidRDefault="002666F8">
      <w:pPr>
        <w:numPr>
          <w:ilvl w:val="1"/>
          <w:numId w:val="1"/>
        </w:numPr>
        <w:tabs>
          <w:tab w:val="num" w:pos="1440"/>
        </w:tabs>
      </w:pPr>
      <w:r>
        <w:t>32</w:t>
      </w:r>
    </w:p>
    <w:p w:rsidR="002666F8" w:rsidRDefault="002666F8">
      <w:pPr>
        <w:numPr>
          <w:ilvl w:val="1"/>
          <w:numId w:val="1"/>
        </w:numPr>
        <w:tabs>
          <w:tab w:val="num" w:pos="1440"/>
        </w:tabs>
      </w:pPr>
      <w:r>
        <w:t>24</w:t>
      </w:r>
    </w:p>
    <w:p w:rsidR="002666F8" w:rsidRDefault="002666F8">
      <w:pPr>
        <w:tabs>
          <w:tab w:val="num" w:pos="1440"/>
        </w:tabs>
        <w:ind w:left="1080"/>
      </w:pPr>
    </w:p>
    <w:p w:rsidR="002666F8" w:rsidRDefault="002666F8">
      <w:pPr>
        <w:tabs>
          <w:tab w:val="num" w:pos="1440"/>
        </w:tabs>
        <w:ind w:left="1080"/>
      </w:pPr>
    </w:p>
    <w:p w:rsidR="002666F8" w:rsidRDefault="002666F8">
      <w:pPr>
        <w:tabs>
          <w:tab w:val="num" w:pos="1440"/>
        </w:tabs>
        <w:ind w:left="1080"/>
      </w:pPr>
    </w:p>
    <w:p w:rsidR="002666F8" w:rsidRDefault="002666F8">
      <w:pPr>
        <w:numPr>
          <w:ilvl w:val="0"/>
          <w:numId w:val="1"/>
        </w:numPr>
        <w:tabs>
          <w:tab w:val="num" w:pos="720"/>
        </w:tabs>
      </w:pPr>
      <w:r>
        <w:lastRenderedPageBreak/>
        <w:t>Which of these is NOT a salivary gland?</w:t>
      </w:r>
    </w:p>
    <w:p w:rsidR="002666F8" w:rsidRDefault="002666F8">
      <w:pPr>
        <w:numPr>
          <w:ilvl w:val="1"/>
          <w:numId w:val="1"/>
        </w:numPr>
        <w:tabs>
          <w:tab w:val="num" w:pos="1440"/>
        </w:tabs>
      </w:pPr>
      <w:r>
        <w:t>subpharyngeal</w:t>
      </w:r>
    </w:p>
    <w:p w:rsidR="002666F8" w:rsidRDefault="00D81E16">
      <w:pPr>
        <w:numPr>
          <w:ilvl w:val="1"/>
          <w:numId w:val="1"/>
        </w:numPr>
        <w:tabs>
          <w:tab w:val="num" w:pos="1440"/>
        </w:tabs>
      </w:pPr>
      <w:r>
        <w:t>submandibular</w:t>
      </w:r>
    </w:p>
    <w:p w:rsidR="002666F8" w:rsidRDefault="002666F8">
      <w:pPr>
        <w:numPr>
          <w:ilvl w:val="1"/>
          <w:numId w:val="1"/>
        </w:numPr>
        <w:tabs>
          <w:tab w:val="num" w:pos="1440"/>
        </w:tabs>
      </w:pPr>
      <w:r>
        <w:t>parotid</w:t>
      </w:r>
    </w:p>
    <w:p w:rsidR="002666F8" w:rsidRDefault="002666F8">
      <w:pPr>
        <w:numPr>
          <w:ilvl w:val="1"/>
          <w:numId w:val="1"/>
        </w:numPr>
        <w:tabs>
          <w:tab w:val="num" w:pos="1440"/>
        </w:tabs>
      </w:pPr>
      <w:r>
        <w:t>sublingual</w:t>
      </w:r>
    </w:p>
    <w:p w:rsidR="002666F8" w:rsidRDefault="002666F8">
      <w:pPr>
        <w:ind w:left="720"/>
      </w:pPr>
    </w:p>
    <w:p w:rsidR="002666F8" w:rsidRDefault="002666F8">
      <w:pPr>
        <w:numPr>
          <w:ilvl w:val="0"/>
          <w:numId w:val="1"/>
        </w:numPr>
        <w:tabs>
          <w:tab w:val="num" w:pos="720"/>
        </w:tabs>
      </w:pPr>
      <w:r>
        <w:t>During deglutition...</w:t>
      </w:r>
    </w:p>
    <w:p w:rsidR="002666F8" w:rsidRDefault="002666F8">
      <w:pPr>
        <w:numPr>
          <w:ilvl w:val="1"/>
          <w:numId w:val="1"/>
        </w:numPr>
        <w:tabs>
          <w:tab w:val="num" w:pos="1440"/>
        </w:tabs>
      </w:pPr>
      <w:r>
        <w:t>the stomach breaks down carbohydrates</w:t>
      </w:r>
    </w:p>
    <w:p w:rsidR="002666F8" w:rsidRDefault="002666F8">
      <w:pPr>
        <w:numPr>
          <w:ilvl w:val="1"/>
          <w:numId w:val="1"/>
        </w:numPr>
        <w:tabs>
          <w:tab w:val="num" w:pos="1440"/>
        </w:tabs>
      </w:pPr>
      <w:r>
        <w:t>the cardiac sphincter closes</w:t>
      </w:r>
    </w:p>
    <w:p w:rsidR="002666F8" w:rsidRDefault="002666F8">
      <w:pPr>
        <w:numPr>
          <w:ilvl w:val="1"/>
          <w:numId w:val="1"/>
        </w:numPr>
        <w:tabs>
          <w:tab w:val="num" w:pos="1440"/>
        </w:tabs>
      </w:pPr>
      <w:r>
        <w:t>saliva is secreted into the mouth</w:t>
      </w:r>
    </w:p>
    <w:p w:rsidR="002666F8" w:rsidRDefault="002666F8">
      <w:pPr>
        <w:numPr>
          <w:ilvl w:val="1"/>
          <w:numId w:val="1"/>
        </w:numPr>
        <w:tabs>
          <w:tab w:val="num" w:pos="1440"/>
        </w:tabs>
      </w:pPr>
      <w:r>
        <w:t>food bolus is transported from the mouth</w:t>
      </w:r>
    </w:p>
    <w:p w:rsidR="002666F8" w:rsidRDefault="002666F8"/>
    <w:p w:rsidR="002666F8" w:rsidRDefault="002666F8">
      <w:pPr>
        <w:numPr>
          <w:ilvl w:val="0"/>
          <w:numId w:val="1"/>
        </w:numPr>
        <w:tabs>
          <w:tab w:val="num" w:pos="720"/>
        </w:tabs>
      </w:pPr>
      <w:r>
        <w:t>What is chyme?</w:t>
      </w:r>
    </w:p>
    <w:p w:rsidR="002666F8" w:rsidRDefault="002666F8">
      <w:pPr>
        <w:numPr>
          <w:ilvl w:val="1"/>
          <w:numId w:val="1"/>
        </w:numPr>
        <w:tabs>
          <w:tab w:val="num" w:pos="1440"/>
        </w:tabs>
      </w:pPr>
      <w:r>
        <w:t>the wall of the stomach</w:t>
      </w:r>
    </w:p>
    <w:p w:rsidR="002666F8" w:rsidRDefault="002666F8">
      <w:pPr>
        <w:numPr>
          <w:ilvl w:val="1"/>
          <w:numId w:val="1"/>
        </w:numPr>
        <w:tabs>
          <w:tab w:val="num" w:pos="1440"/>
        </w:tabs>
      </w:pPr>
      <w:r>
        <w:t>the folds of the stomach</w:t>
      </w:r>
    </w:p>
    <w:p w:rsidR="002666F8" w:rsidRDefault="002666F8">
      <w:pPr>
        <w:numPr>
          <w:ilvl w:val="1"/>
          <w:numId w:val="1"/>
        </w:numPr>
        <w:tabs>
          <w:tab w:val="num" w:pos="1440"/>
        </w:tabs>
      </w:pPr>
      <w:r>
        <w:t>bolus that has been digest further</w:t>
      </w:r>
    </w:p>
    <w:p w:rsidR="002666F8" w:rsidRDefault="002666F8">
      <w:pPr>
        <w:numPr>
          <w:ilvl w:val="1"/>
          <w:numId w:val="1"/>
        </w:numPr>
        <w:tabs>
          <w:tab w:val="num" w:pos="1440"/>
        </w:tabs>
      </w:pPr>
      <w:r>
        <w:t>the hormone which activates pepsinogen</w:t>
      </w:r>
    </w:p>
    <w:p w:rsidR="002666F8" w:rsidRDefault="002666F8">
      <w:pPr>
        <w:ind w:left="720"/>
      </w:pPr>
    </w:p>
    <w:p w:rsidR="002666F8" w:rsidRDefault="002666F8">
      <w:pPr>
        <w:numPr>
          <w:ilvl w:val="0"/>
          <w:numId w:val="1"/>
        </w:numPr>
        <w:tabs>
          <w:tab w:val="num" w:pos="720"/>
        </w:tabs>
      </w:pPr>
      <w:r>
        <w:t>Which is NOT a part of the small intestine?</w:t>
      </w:r>
    </w:p>
    <w:p w:rsidR="002666F8" w:rsidRDefault="002666F8">
      <w:pPr>
        <w:numPr>
          <w:ilvl w:val="1"/>
          <w:numId w:val="1"/>
        </w:numPr>
        <w:tabs>
          <w:tab w:val="num" w:pos="1440"/>
        </w:tabs>
      </w:pPr>
      <w:r>
        <w:t>ileum</w:t>
      </w:r>
    </w:p>
    <w:p w:rsidR="002666F8" w:rsidRDefault="002666F8">
      <w:pPr>
        <w:numPr>
          <w:ilvl w:val="1"/>
          <w:numId w:val="1"/>
        </w:numPr>
        <w:tabs>
          <w:tab w:val="num" w:pos="1440"/>
        </w:tabs>
      </w:pPr>
      <w:r>
        <w:t>caecum</w:t>
      </w:r>
    </w:p>
    <w:p w:rsidR="002666F8" w:rsidRDefault="002666F8">
      <w:pPr>
        <w:numPr>
          <w:ilvl w:val="1"/>
          <w:numId w:val="1"/>
        </w:numPr>
        <w:tabs>
          <w:tab w:val="num" w:pos="1440"/>
        </w:tabs>
      </w:pPr>
      <w:r>
        <w:t>jejunum</w:t>
      </w:r>
    </w:p>
    <w:p w:rsidR="002666F8" w:rsidRDefault="002666F8">
      <w:pPr>
        <w:numPr>
          <w:ilvl w:val="1"/>
          <w:numId w:val="1"/>
        </w:numPr>
        <w:tabs>
          <w:tab w:val="num" w:pos="1440"/>
        </w:tabs>
      </w:pPr>
      <w:r>
        <w:t>duodenum</w:t>
      </w:r>
    </w:p>
    <w:p w:rsidR="002666F8" w:rsidRDefault="002666F8"/>
    <w:p w:rsidR="002666F8" w:rsidRDefault="002666F8">
      <w:pPr>
        <w:numPr>
          <w:ilvl w:val="0"/>
          <w:numId w:val="1"/>
        </w:numPr>
        <w:tabs>
          <w:tab w:val="num" w:pos="720"/>
        </w:tabs>
      </w:pPr>
      <w:r>
        <w:t>What produces bile</w:t>
      </w:r>
      <w:r w:rsidR="00D81E16">
        <w:t>?</w:t>
      </w:r>
    </w:p>
    <w:p w:rsidR="002666F8" w:rsidRDefault="002666F8">
      <w:pPr>
        <w:numPr>
          <w:ilvl w:val="1"/>
          <w:numId w:val="1"/>
        </w:numPr>
        <w:tabs>
          <w:tab w:val="num" w:pos="1440"/>
        </w:tabs>
      </w:pPr>
      <w:r>
        <w:t>duodenum</w:t>
      </w:r>
    </w:p>
    <w:p w:rsidR="002666F8" w:rsidRDefault="002666F8">
      <w:pPr>
        <w:numPr>
          <w:ilvl w:val="1"/>
          <w:numId w:val="1"/>
        </w:numPr>
        <w:tabs>
          <w:tab w:val="num" w:pos="1440"/>
        </w:tabs>
      </w:pPr>
      <w:r>
        <w:t>stomach</w:t>
      </w:r>
    </w:p>
    <w:p w:rsidR="002666F8" w:rsidRDefault="002666F8">
      <w:pPr>
        <w:numPr>
          <w:ilvl w:val="1"/>
          <w:numId w:val="1"/>
        </w:numPr>
        <w:tabs>
          <w:tab w:val="num" w:pos="1440"/>
        </w:tabs>
      </w:pPr>
      <w:r>
        <w:t>liver</w:t>
      </w:r>
    </w:p>
    <w:p w:rsidR="002666F8" w:rsidRDefault="002666F8">
      <w:pPr>
        <w:numPr>
          <w:ilvl w:val="1"/>
          <w:numId w:val="1"/>
        </w:numPr>
        <w:tabs>
          <w:tab w:val="num" w:pos="1440"/>
        </w:tabs>
      </w:pPr>
      <w:r>
        <w:t>pancreas</w:t>
      </w:r>
    </w:p>
    <w:p w:rsidR="002666F8" w:rsidRDefault="002666F8"/>
    <w:p w:rsidR="002666F8" w:rsidRDefault="002666F8">
      <w:pPr>
        <w:numPr>
          <w:ilvl w:val="0"/>
          <w:numId w:val="1"/>
        </w:numPr>
        <w:tabs>
          <w:tab w:val="num" w:pos="720"/>
        </w:tabs>
      </w:pPr>
      <w:r>
        <w:t>Which is NOT part of the large intestine?</w:t>
      </w:r>
    </w:p>
    <w:p w:rsidR="002666F8" w:rsidRDefault="002666F8">
      <w:pPr>
        <w:numPr>
          <w:ilvl w:val="1"/>
          <w:numId w:val="1"/>
        </w:numPr>
        <w:tabs>
          <w:tab w:val="num" w:pos="1440"/>
        </w:tabs>
      </w:pPr>
      <w:r>
        <w:t>Ascending colon</w:t>
      </w:r>
    </w:p>
    <w:p w:rsidR="002666F8" w:rsidRDefault="002666F8">
      <w:pPr>
        <w:numPr>
          <w:ilvl w:val="1"/>
          <w:numId w:val="1"/>
        </w:numPr>
        <w:tabs>
          <w:tab w:val="num" w:pos="1440"/>
        </w:tabs>
      </w:pPr>
      <w:r>
        <w:t>Transverse colon</w:t>
      </w:r>
    </w:p>
    <w:p w:rsidR="002666F8" w:rsidRDefault="002666F8">
      <w:pPr>
        <w:numPr>
          <w:ilvl w:val="1"/>
          <w:numId w:val="1"/>
        </w:numPr>
        <w:tabs>
          <w:tab w:val="num" w:pos="1440"/>
        </w:tabs>
      </w:pPr>
      <w:r>
        <w:t>Descending colon</w:t>
      </w:r>
    </w:p>
    <w:p w:rsidR="002666F8" w:rsidRDefault="002666F8">
      <w:pPr>
        <w:numPr>
          <w:ilvl w:val="1"/>
          <w:numId w:val="1"/>
        </w:numPr>
        <w:tabs>
          <w:tab w:val="num" w:pos="1440"/>
        </w:tabs>
      </w:pPr>
      <w:r>
        <w:t>Arytenoid colon</w:t>
      </w:r>
    </w:p>
    <w:p w:rsidR="002666F8" w:rsidRDefault="002666F8">
      <w:pPr>
        <w:ind w:left="720"/>
      </w:pPr>
    </w:p>
    <w:p w:rsidR="002666F8" w:rsidRDefault="002666F8">
      <w:pPr>
        <w:numPr>
          <w:ilvl w:val="0"/>
          <w:numId w:val="1"/>
        </w:numPr>
        <w:tabs>
          <w:tab w:val="num" w:pos="720"/>
        </w:tabs>
      </w:pPr>
      <w:r>
        <w:t>The large intestine absorbs...</w:t>
      </w:r>
    </w:p>
    <w:p w:rsidR="002666F8" w:rsidRDefault="002666F8">
      <w:pPr>
        <w:numPr>
          <w:ilvl w:val="1"/>
          <w:numId w:val="1"/>
        </w:numPr>
        <w:tabs>
          <w:tab w:val="num" w:pos="1440"/>
        </w:tabs>
      </w:pPr>
      <w:r>
        <w:t>proteins</w:t>
      </w:r>
    </w:p>
    <w:p w:rsidR="002666F8" w:rsidRDefault="002666F8">
      <w:pPr>
        <w:numPr>
          <w:ilvl w:val="1"/>
          <w:numId w:val="1"/>
        </w:numPr>
        <w:tabs>
          <w:tab w:val="num" w:pos="1440"/>
        </w:tabs>
      </w:pPr>
      <w:r>
        <w:t>water</w:t>
      </w:r>
    </w:p>
    <w:p w:rsidR="002666F8" w:rsidRDefault="002666F8">
      <w:pPr>
        <w:numPr>
          <w:ilvl w:val="1"/>
          <w:numId w:val="1"/>
        </w:numPr>
        <w:tabs>
          <w:tab w:val="num" w:pos="1440"/>
        </w:tabs>
      </w:pPr>
      <w:r>
        <w:t>carbohydrates</w:t>
      </w:r>
    </w:p>
    <w:p w:rsidR="002666F8" w:rsidRDefault="002666F8">
      <w:pPr>
        <w:numPr>
          <w:ilvl w:val="1"/>
          <w:numId w:val="1"/>
        </w:numPr>
        <w:tabs>
          <w:tab w:val="num" w:pos="1440"/>
        </w:tabs>
      </w:pPr>
      <w:r>
        <w:t>sugars</w:t>
      </w:r>
    </w:p>
    <w:p w:rsidR="002666F8" w:rsidRDefault="002666F8">
      <w:pPr>
        <w:tabs>
          <w:tab w:val="num" w:pos="1440"/>
        </w:tabs>
        <w:ind w:left="1080"/>
      </w:pPr>
    </w:p>
    <w:p w:rsidR="002666F8" w:rsidRDefault="002666F8">
      <w:pPr>
        <w:tabs>
          <w:tab w:val="num" w:pos="1440"/>
        </w:tabs>
        <w:ind w:left="1080"/>
      </w:pPr>
    </w:p>
    <w:p w:rsidR="002666F8" w:rsidRDefault="002666F8">
      <w:pPr>
        <w:tabs>
          <w:tab w:val="num" w:pos="1440"/>
        </w:tabs>
        <w:ind w:left="1080"/>
      </w:pPr>
    </w:p>
    <w:p w:rsidR="002666F8" w:rsidRDefault="002666F8">
      <w:pPr>
        <w:ind w:right="-270"/>
        <w:rPr>
          <w:b/>
          <w:bCs/>
        </w:rPr>
      </w:pPr>
      <w:r>
        <w:rPr>
          <w:b/>
          <w:bCs/>
        </w:rPr>
        <w:lastRenderedPageBreak/>
        <w:t>Section II: Fill in the Blanks- worth two points for each blank.  No penalty for wrong answer</w:t>
      </w:r>
    </w:p>
    <w:p w:rsidR="002666F8" w:rsidRDefault="002666F8">
      <w:pPr>
        <w:spacing w:line="360" w:lineRule="auto"/>
      </w:pPr>
    </w:p>
    <w:p w:rsidR="002666F8" w:rsidRDefault="002666F8">
      <w:pPr>
        <w:numPr>
          <w:ilvl w:val="0"/>
          <w:numId w:val="2"/>
        </w:numPr>
        <w:tabs>
          <w:tab w:val="num" w:pos="720"/>
        </w:tabs>
        <w:spacing w:line="360" w:lineRule="auto"/>
      </w:pPr>
      <w:r>
        <w:t xml:space="preserve">Food is prevented from entering the trachea by the epiglottis and the _____________. </w:t>
      </w:r>
    </w:p>
    <w:p w:rsidR="002666F8" w:rsidRDefault="002666F8">
      <w:pPr>
        <w:numPr>
          <w:ilvl w:val="0"/>
          <w:numId w:val="2"/>
        </w:numPr>
        <w:tabs>
          <w:tab w:val="num" w:pos="720"/>
        </w:tabs>
        <w:spacing w:line="360" w:lineRule="auto"/>
      </w:pPr>
      <w:r>
        <w:t>The ____________ vibrate to produce sounds when air flows through the larynx.</w:t>
      </w:r>
    </w:p>
    <w:p w:rsidR="002666F8" w:rsidRDefault="002666F8">
      <w:pPr>
        <w:numPr>
          <w:ilvl w:val="0"/>
          <w:numId w:val="2"/>
        </w:numPr>
        <w:tabs>
          <w:tab w:val="num" w:pos="720"/>
        </w:tabs>
        <w:spacing w:line="360" w:lineRule="auto"/>
      </w:pPr>
      <w:r>
        <w:t>During</w:t>
      </w:r>
      <w:r w:rsidR="00957B0F">
        <w:t xml:space="preserve"> forceful</w:t>
      </w:r>
      <w:r>
        <w:t xml:space="preserve"> inspiration, the diaphragm ____________ and the external </w:t>
      </w:r>
      <w:r w:rsidR="00D81E16">
        <w:t xml:space="preserve">intercostals </w:t>
      </w:r>
      <w:r>
        <w:t xml:space="preserve">___________ the rib cage, increasing the volume of the thoracic cavity. </w:t>
      </w:r>
    </w:p>
    <w:p w:rsidR="002666F8" w:rsidRDefault="002666F8">
      <w:pPr>
        <w:numPr>
          <w:ilvl w:val="0"/>
          <w:numId w:val="2"/>
        </w:numPr>
        <w:tabs>
          <w:tab w:val="num" w:pos="720"/>
        </w:tabs>
        <w:spacing w:line="360" w:lineRule="auto"/>
      </w:pPr>
      <w:r>
        <w:t xml:space="preserve">Inspiration is usually </w:t>
      </w:r>
      <w:proofErr w:type="gramStart"/>
      <w:r>
        <w:t>a(</w:t>
      </w:r>
      <w:proofErr w:type="gramEnd"/>
      <w:r>
        <w:t xml:space="preserve">n) ____________ process, while expiration is usually a(n) ____________ process. </w:t>
      </w:r>
    </w:p>
    <w:p w:rsidR="002666F8" w:rsidRDefault="002666F8">
      <w:pPr>
        <w:numPr>
          <w:ilvl w:val="0"/>
          <w:numId w:val="2"/>
        </w:numPr>
        <w:tabs>
          <w:tab w:val="num" w:pos="720"/>
        </w:tabs>
        <w:spacing w:line="360" w:lineRule="auto"/>
      </w:pPr>
      <w:r>
        <w:t>The lungs do not normally collaps</w:t>
      </w:r>
      <w:r w:rsidR="00F0530B">
        <w:t>e</w:t>
      </w:r>
      <w:r>
        <w:t xml:space="preserve"> because ____________ reduces the surface tension of the fluid lining the alveoli, and pleural pressure is __________ than alveolar pressure. </w:t>
      </w:r>
    </w:p>
    <w:p w:rsidR="002666F8" w:rsidRDefault="002666F8">
      <w:pPr>
        <w:numPr>
          <w:ilvl w:val="0"/>
          <w:numId w:val="2"/>
        </w:numPr>
        <w:tabs>
          <w:tab w:val="num" w:pos="720"/>
        </w:tabs>
        <w:spacing w:line="360" w:lineRule="auto"/>
      </w:pPr>
      <w:r>
        <w:t xml:space="preserve">The right lung has ___________ lobes while the left lung has ____________ lobes. </w:t>
      </w:r>
    </w:p>
    <w:p w:rsidR="002666F8" w:rsidRDefault="002666F8">
      <w:pPr>
        <w:numPr>
          <w:ilvl w:val="0"/>
          <w:numId w:val="2"/>
        </w:numPr>
        <w:tabs>
          <w:tab w:val="num" w:pos="720"/>
        </w:tabs>
        <w:spacing w:line="360" w:lineRule="auto"/>
      </w:pPr>
      <w:r>
        <w:t xml:space="preserve">Oxygen and carbon dioxide pass from the alveoli to the capillary by the process of ___________.  </w:t>
      </w:r>
    </w:p>
    <w:p w:rsidR="002666F8" w:rsidRDefault="002666F8">
      <w:pPr>
        <w:numPr>
          <w:ilvl w:val="0"/>
          <w:numId w:val="2"/>
        </w:numPr>
        <w:tabs>
          <w:tab w:val="num" w:pos="720"/>
        </w:tabs>
        <w:spacing w:line="360" w:lineRule="auto"/>
      </w:pPr>
      <w:r>
        <w:t xml:space="preserve">___________ is the process of measuring volumes of air that move throughout the respiratory system. </w:t>
      </w:r>
    </w:p>
    <w:p w:rsidR="002666F8" w:rsidRDefault="002666F8">
      <w:pPr>
        <w:numPr>
          <w:ilvl w:val="0"/>
          <w:numId w:val="2"/>
        </w:numPr>
        <w:tabs>
          <w:tab w:val="num" w:pos="720"/>
        </w:tabs>
        <w:spacing w:line="360" w:lineRule="auto"/>
      </w:pPr>
      <w:r>
        <w:t xml:space="preserve">The diaphragm is located __________ the lungs. </w:t>
      </w:r>
    </w:p>
    <w:p w:rsidR="002666F8" w:rsidRDefault="002666F8">
      <w:pPr>
        <w:numPr>
          <w:ilvl w:val="0"/>
          <w:numId w:val="2"/>
        </w:numPr>
        <w:tabs>
          <w:tab w:val="num" w:pos="720"/>
        </w:tabs>
        <w:spacing w:line="360" w:lineRule="auto"/>
      </w:pPr>
      <w:r>
        <w:t xml:space="preserve">The Hering-Breuer reflex limits the extent of ___________. </w:t>
      </w:r>
    </w:p>
    <w:p w:rsidR="002666F8" w:rsidRDefault="002666F8">
      <w:pPr>
        <w:numPr>
          <w:ilvl w:val="0"/>
          <w:numId w:val="2"/>
        </w:numPr>
        <w:tabs>
          <w:tab w:val="num" w:pos="720"/>
        </w:tabs>
        <w:spacing w:line="360" w:lineRule="auto"/>
      </w:pPr>
      <w:r>
        <w:t xml:space="preserve">The body wall of the abdominal cavity and the abdominal organs are covered with ____________. </w:t>
      </w:r>
    </w:p>
    <w:p w:rsidR="002666F8" w:rsidRDefault="002666F8">
      <w:pPr>
        <w:numPr>
          <w:ilvl w:val="0"/>
          <w:numId w:val="2"/>
        </w:numPr>
        <w:tabs>
          <w:tab w:val="num" w:pos="720"/>
        </w:tabs>
        <w:spacing w:line="360" w:lineRule="auto"/>
      </w:pPr>
      <w:r>
        <w:t xml:space="preserve">The appendix is </w:t>
      </w:r>
      <w:proofErr w:type="gramStart"/>
      <w:r>
        <w:t>a</w:t>
      </w:r>
      <w:r w:rsidR="00D81E16">
        <w:t>(</w:t>
      </w:r>
      <w:proofErr w:type="gramEnd"/>
      <w:r w:rsidR="00D81E16">
        <w:t>n)</w:t>
      </w:r>
      <w:r>
        <w:t xml:space="preserve"> ____________ organ, its function was probably lost through evolution. </w:t>
      </w:r>
    </w:p>
    <w:p w:rsidR="002666F8" w:rsidRDefault="002666F8">
      <w:pPr>
        <w:numPr>
          <w:ilvl w:val="0"/>
          <w:numId w:val="2"/>
        </w:numPr>
        <w:tabs>
          <w:tab w:val="num" w:pos="720"/>
        </w:tabs>
        <w:spacing w:line="360" w:lineRule="auto"/>
      </w:pPr>
      <w:r>
        <w:t xml:space="preserve">The oral vestibule is the space between the teeth and the ___________. </w:t>
      </w:r>
    </w:p>
    <w:p w:rsidR="002666F8" w:rsidRDefault="002666F8">
      <w:pPr>
        <w:numPr>
          <w:ilvl w:val="0"/>
          <w:numId w:val="2"/>
        </w:numPr>
        <w:tabs>
          <w:tab w:val="num" w:pos="720"/>
        </w:tabs>
        <w:spacing w:line="360" w:lineRule="auto"/>
      </w:pPr>
      <w:r>
        <w:t xml:space="preserve">The large folds on the inner stomach walls are called ___________. </w:t>
      </w:r>
    </w:p>
    <w:p w:rsidR="002666F8" w:rsidRDefault="002666F8">
      <w:pPr>
        <w:numPr>
          <w:ilvl w:val="0"/>
          <w:numId w:val="2"/>
        </w:numPr>
        <w:tabs>
          <w:tab w:val="num" w:pos="720"/>
        </w:tabs>
        <w:spacing w:line="360" w:lineRule="auto"/>
      </w:pPr>
      <w:proofErr w:type="gramStart"/>
      <w:r>
        <w:t>Approximately ______ liters of gastric secretions is</w:t>
      </w:r>
      <w:proofErr w:type="gramEnd"/>
      <w:r>
        <w:t xml:space="preserve"> produced in a day. </w:t>
      </w:r>
    </w:p>
    <w:p w:rsidR="002666F8" w:rsidRDefault="002666F8">
      <w:pPr>
        <w:numPr>
          <w:ilvl w:val="0"/>
          <w:numId w:val="2"/>
        </w:numPr>
        <w:tabs>
          <w:tab w:val="num" w:pos="720"/>
        </w:tabs>
        <w:spacing w:line="360" w:lineRule="auto"/>
      </w:pPr>
      <w:r>
        <w:t xml:space="preserve">The ___________ valve allows materials to move from the ileum to the large intestine, but not back. </w:t>
      </w:r>
    </w:p>
    <w:p w:rsidR="002666F8" w:rsidRDefault="002666F8">
      <w:pPr>
        <w:numPr>
          <w:ilvl w:val="0"/>
          <w:numId w:val="2"/>
        </w:numPr>
        <w:tabs>
          <w:tab w:val="num" w:pos="720"/>
        </w:tabs>
        <w:spacing w:line="360" w:lineRule="auto"/>
      </w:pPr>
      <w:r>
        <w:t xml:space="preserve">Mucus is produced by __________ cells. </w:t>
      </w:r>
    </w:p>
    <w:p w:rsidR="002666F8" w:rsidRDefault="002666F8">
      <w:pPr>
        <w:numPr>
          <w:ilvl w:val="0"/>
          <w:numId w:val="2"/>
        </w:numPr>
        <w:tabs>
          <w:tab w:val="num" w:pos="720"/>
        </w:tabs>
        <w:spacing w:line="360" w:lineRule="auto"/>
      </w:pPr>
      <w:r>
        <w:t xml:space="preserve">The three longitudal </w:t>
      </w:r>
      <w:r>
        <w:rPr>
          <w:b/>
          <w:bCs/>
        </w:rPr>
        <w:t>strips</w:t>
      </w:r>
      <w:r>
        <w:t xml:space="preserve"> of muscle that are on the outer walls of the colon are called ___________. </w:t>
      </w:r>
    </w:p>
    <w:p w:rsidR="002666F8" w:rsidRDefault="002666F8">
      <w:pPr>
        <w:numPr>
          <w:ilvl w:val="0"/>
          <w:numId w:val="2"/>
        </w:numPr>
        <w:tabs>
          <w:tab w:val="num" w:pos="720"/>
        </w:tabs>
        <w:spacing w:line="360" w:lineRule="auto"/>
      </w:pPr>
      <w:r>
        <w:t xml:space="preserve">The large intestine is the main site of __________ </w:t>
      </w:r>
      <w:r w:rsidR="00D81E16">
        <w:t>absorption</w:t>
      </w:r>
      <w:r>
        <w:t xml:space="preserve">. </w:t>
      </w:r>
    </w:p>
    <w:p w:rsidR="002666F8" w:rsidRDefault="002666F8">
      <w:pPr>
        <w:numPr>
          <w:ilvl w:val="0"/>
          <w:numId w:val="2"/>
        </w:numPr>
        <w:tabs>
          <w:tab w:val="num" w:pos="720"/>
        </w:tabs>
        <w:spacing w:line="360" w:lineRule="auto"/>
      </w:pPr>
      <w:r>
        <w:t xml:space="preserve">It takes food about _________ hours to travel through the alimentary canal. </w:t>
      </w:r>
    </w:p>
    <w:p w:rsidR="002666F8" w:rsidRDefault="002666F8"/>
    <w:p w:rsidR="002666F8" w:rsidRDefault="002666F8"/>
    <w:p w:rsidR="002666F8" w:rsidRDefault="002666F8"/>
    <w:p w:rsidR="002666F8" w:rsidRDefault="002666F8"/>
    <w:p w:rsidR="002666F8" w:rsidRDefault="002666F8"/>
    <w:p w:rsidR="002666F8" w:rsidRDefault="002666F8"/>
    <w:p w:rsidR="002666F8" w:rsidRDefault="002666F8"/>
    <w:p w:rsidR="002666F8" w:rsidRDefault="002666F8">
      <w:pPr>
        <w:ind w:right="-810"/>
        <w:rPr>
          <w:b/>
          <w:bCs/>
        </w:rPr>
      </w:pPr>
      <w:r>
        <w:rPr>
          <w:b/>
          <w:bCs/>
        </w:rPr>
        <w:t>Section III: Short Answer (1-3 sentences</w:t>
      </w:r>
      <w:proofErr w:type="gramStart"/>
      <w:r>
        <w:rPr>
          <w:b/>
          <w:bCs/>
        </w:rPr>
        <w:t>)-</w:t>
      </w:r>
      <w:proofErr w:type="gramEnd"/>
      <w:r>
        <w:rPr>
          <w:b/>
          <w:bCs/>
        </w:rPr>
        <w:t xml:space="preserve"> worth three points each. No penalty for wrong answer</w:t>
      </w:r>
    </w:p>
    <w:p w:rsidR="002666F8" w:rsidRDefault="002666F8">
      <w:r>
        <w:t xml:space="preserve">                  - Be as specific as you can!</w:t>
      </w:r>
    </w:p>
    <w:p w:rsidR="002666F8" w:rsidRDefault="002666F8"/>
    <w:p w:rsidR="002666F8" w:rsidRDefault="0095191E">
      <w:pPr>
        <w:numPr>
          <w:ilvl w:val="0"/>
          <w:numId w:val="3"/>
        </w:numPr>
        <w:tabs>
          <w:tab w:val="num" w:pos="720"/>
        </w:tabs>
      </w:pPr>
      <w:r>
        <w:t xml:space="preserve">Describe the </w:t>
      </w:r>
      <w:r w:rsidR="002666F8">
        <w:t>advantages</w:t>
      </w:r>
      <w:r>
        <w:t xml:space="preserve"> and/or disadvantages</w:t>
      </w:r>
      <w:r w:rsidR="002666F8">
        <w:t xml:space="preserve"> of breathing through your mouth. </w:t>
      </w:r>
    </w:p>
    <w:p w:rsidR="002666F8" w:rsidRDefault="002666F8">
      <w:pPr>
        <w:tabs>
          <w:tab w:val="num" w:pos="720"/>
        </w:tabs>
      </w:pPr>
    </w:p>
    <w:p w:rsidR="002666F8" w:rsidRDefault="002666F8">
      <w:pPr>
        <w:tabs>
          <w:tab w:val="num" w:pos="720"/>
        </w:tabs>
      </w:pPr>
      <w:bookmarkStart w:id="0" w:name="_GoBack"/>
      <w:bookmarkEnd w:id="0"/>
    </w:p>
    <w:p w:rsidR="002666F8" w:rsidRDefault="002666F8">
      <w:pPr>
        <w:tabs>
          <w:tab w:val="num" w:pos="720"/>
        </w:tabs>
      </w:pPr>
    </w:p>
    <w:p w:rsidR="002666F8" w:rsidRDefault="002666F8">
      <w:pPr>
        <w:tabs>
          <w:tab w:val="num" w:pos="720"/>
        </w:tabs>
      </w:pPr>
    </w:p>
    <w:p w:rsidR="002666F8" w:rsidRDefault="00506BE8">
      <w:pPr>
        <w:numPr>
          <w:ilvl w:val="0"/>
          <w:numId w:val="3"/>
        </w:numPr>
        <w:tabs>
          <w:tab w:val="num" w:pos="720"/>
        </w:tabs>
      </w:pPr>
      <w:r>
        <w:t>Which bronchus</w:t>
      </w:r>
      <w:r w:rsidR="002666F8">
        <w:t xml:space="preserve"> is a foreign object most likely to be lodged in? Why?</w:t>
      </w: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numPr>
          <w:ilvl w:val="0"/>
          <w:numId w:val="3"/>
        </w:numPr>
        <w:tabs>
          <w:tab w:val="num" w:pos="720"/>
        </w:tabs>
      </w:pPr>
      <w:r>
        <w:t xml:space="preserve">Explain the purpose of villi and microvilli. </w:t>
      </w: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numPr>
          <w:ilvl w:val="0"/>
          <w:numId w:val="3"/>
        </w:numPr>
        <w:tabs>
          <w:tab w:val="num" w:pos="720"/>
        </w:tabs>
      </w:pPr>
      <w:r>
        <w:t>What are effects of exercise on the respiratory system?</w:t>
      </w: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numPr>
          <w:ilvl w:val="0"/>
          <w:numId w:val="3"/>
        </w:numPr>
        <w:tabs>
          <w:tab w:val="num" w:pos="720"/>
        </w:tabs>
      </w:pPr>
      <w:r>
        <w:t xml:space="preserve">Describe the components of the palate. </w:t>
      </w: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numPr>
          <w:ilvl w:val="0"/>
          <w:numId w:val="3"/>
        </w:numPr>
        <w:tabs>
          <w:tab w:val="num" w:pos="720"/>
        </w:tabs>
      </w:pPr>
      <w:r>
        <w:t xml:space="preserve">Describe the differences between a carbohydrate, lipid, and protein in relation to the digestive system. </w:t>
      </w: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numPr>
          <w:ilvl w:val="0"/>
          <w:numId w:val="3"/>
        </w:numPr>
        <w:tabs>
          <w:tab w:val="num" w:pos="720"/>
        </w:tabs>
      </w:pPr>
      <w:r>
        <w:t xml:space="preserve">Describe the function of the large intestine. </w:t>
      </w:r>
    </w:p>
    <w:p w:rsidR="002666F8" w:rsidRDefault="002666F8">
      <w:pPr>
        <w:tabs>
          <w:tab w:val="num" w:pos="720"/>
        </w:tabs>
      </w:pPr>
    </w:p>
    <w:p w:rsidR="002666F8" w:rsidRDefault="002666F8">
      <w:pPr>
        <w:tabs>
          <w:tab w:val="num" w:pos="720"/>
        </w:tabs>
      </w:pPr>
    </w:p>
    <w:p w:rsidR="002666F8" w:rsidRDefault="002666F8">
      <w:pPr>
        <w:tabs>
          <w:tab w:val="num" w:pos="720"/>
        </w:tabs>
      </w:pPr>
    </w:p>
    <w:p w:rsidR="002666F8" w:rsidRDefault="002666F8">
      <w:pPr>
        <w:numPr>
          <w:ilvl w:val="0"/>
          <w:numId w:val="3"/>
        </w:numPr>
        <w:tabs>
          <w:tab w:val="num" w:pos="720"/>
        </w:tabs>
      </w:pPr>
      <w:r>
        <w:t xml:space="preserve">What are </w:t>
      </w:r>
      <w:r w:rsidR="00750C99">
        <w:t xml:space="preserve">long and short-term </w:t>
      </w:r>
      <w:r>
        <w:t>effects of exercise on the digestive system?</w:t>
      </w:r>
    </w:p>
    <w:p w:rsidR="005F38E1" w:rsidRDefault="005F38E1" w:rsidP="005F38E1">
      <w:pPr>
        <w:tabs>
          <w:tab w:val="num" w:pos="720"/>
        </w:tabs>
      </w:pPr>
    </w:p>
    <w:p w:rsidR="005F38E1" w:rsidRDefault="005F38E1" w:rsidP="005F38E1">
      <w:pPr>
        <w:tabs>
          <w:tab w:val="num" w:pos="720"/>
        </w:tabs>
      </w:pPr>
    </w:p>
    <w:p w:rsidR="005F38E1" w:rsidRDefault="005F38E1" w:rsidP="005F38E1">
      <w:pPr>
        <w:tabs>
          <w:tab w:val="num" w:pos="720"/>
        </w:tabs>
      </w:pPr>
    </w:p>
    <w:p w:rsidR="005F38E1" w:rsidRDefault="005F38E1" w:rsidP="005F38E1">
      <w:pPr>
        <w:numPr>
          <w:ilvl w:val="0"/>
          <w:numId w:val="3"/>
        </w:numPr>
        <w:tabs>
          <w:tab w:val="num" w:pos="720"/>
        </w:tabs>
      </w:pPr>
      <w:r>
        <w:t xml:space="preserve">Is the “sinus” the same thing as the “nasal cavity”? Explain. </w:t>
      </w:r>
    </w:p>
    <w:p w:rsidR="00750C99" w:rsidRDefault="00750C99" w:rsidP="00750C99">
      <w:pPr>
        <w:tabs>
          <w:tab w:val="num" w:pos="720"/>
        </w:tabs>
        <w:ind w:left="720"/>
      </w:pPr>
    </w:p>
    <w:p w:rsidR="002666F8" w:rsidRDefault="002666F8">
      <w:pPr>
        <w:tabs>
          <w:tab w:val="num" w:pos="720"/>
        </w:tabs>
      </w:pPr>
    </w:p>
    <w:p w:rsidR="002666F8" w:rsidRDefault="002666F8">
      <w:pPr>
        <w:ind w:right="-990"/>
        <w:rPr>
          <w:b/>
          <w:bCs/>
          <w:sz w:val="24"/>
          <w:szCs w:val="24"/>
        </w:rPr>
      </w:pPr>
      <w:r>
        <w:rPr>
          <w:b/>
          <w:bCs/>
          <w:szCs w:val="24"/>
        </w:rPr>
        <w:lastRenderedPageBreak/>
        <w:t xml:space="preserve">Section IV: Digestive Secretion Chart- </w:t>
      </w:r>
      <w:proofErr w:type="gramStart"/>
      <w:r>
        <w:rPr>
          <w:b/>
          <w:bCs/>
          <w:szCs w:val="24"/>
        </w:rPr>
        <w:t>fill</w:t>
      </w:r>
      <w:proofErr w:type="gramEnd"/>
      <w:r>
        <w:rPr>
          <w:b/>
          <w:bCs/>
          <w:szCs w:val="24"/>
        </w:rPr>
        <w:t xml:space="preserve"> in the blanks. </w:t>
      </w:r>
      <w:proofErr w:type="gramStart"/>
      <w:r>
        <w:rPr>
          <w:b/>
          <w:bCs/>
          <w:szCs w:val="24"/>
        </w:rPr>
        <w:t>1 point for each blank.</w:t>
      </w:r>
      <w:proofErr w:type="gramEnd"/>
      <w:r>
        <w:rPr>
          <w:b/>
          <w:bCs/>
          <w:szCs w:val="24"/>
        </w:rPr>
        <w:t xml:space="preserve"> No penalties</w:t>
      </w:r>
    </w:p>
    <w:p w:rsidR="002666F8" w:rsidRDefault="002666F8">
      <w:pPr>
        <w:ind w:right="-90"/>
        <w:rPr>
          <w:szCs w:val="24"/>
        </w:rPr>
      </w:pPr>
      <w:r>
        <w:rPr>
          <w:szCs w:val="24"/>
        </w:rPr>
        <w:t xml:space="preserve">                   - Be as specific as you can!</w:t>
      </w:r>
    </w:p>
    <w:p w:rsidR="002666F8" w:rsidRDefault="002666F8">
      <w:pPr>
        <w:rPr>
          <w:sz w:val="24"/>
          <w:szCs w:val="24"/>
        </w:rPr>
      </w:pPr>
    </w:p>
    <w:tbl>
      <w:tblPr>
        <w:tblW w:w="0" w:type="auto"/>
        <w:tblInd w:w="100" w:type="dxa"/>
        <w:tblLook w:val="0000" w:firstRow="0" w:lastRow="0" w:firstColumn="0" w:lastColumn="0" w:noHBand="0" w:noVBand="0"/>
      </w:tblPr>
      <w:tblGrid>
        <w:gridCol w:w="2205"/>
        <w:gridCol w:w="2820"/>
        <w:gridCol w:w="2220"/>
        <w:gridCol w:w="2115"/>
      </w:tblGrid>
      <w:tr w:rsidR="002666F8">
        <w:trPr>
          <w:trHeight w:val="480"/>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 xml:space="preserve">Name </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Function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Production Site</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Secretion Site</w:t>
            </w:r>
          </w:p>
        </w:tc>
      </w:tr>
      <w:tr w:rsidR="006E17C3" w:rsidTr="00586079">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586079">
            <w:pPr>
              <w:spacing w:line="240" w:lineRule="auto"/>
            </w:pPr>
            <w:r>
              <w:rPr>
                <w:szCs w:val="24"/>
              </w:rPr>
              <w:t>Peptidases</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586079">
            <w:pPr>
              <w:spacing w:line="240" w:lineRule="auto"/>
            </w:pPr>
            <w:r>
              <w:rPr>
                <w:szCs w:val="24"/>
              </w:rPr>
              <w:t>Digests polypeptides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586079">
            <w:pPr>
              <w:spacing w:line="240" w:lineRule="auto"/>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586079">
            <w:pPr>
              <w:spacing w:line="240" w:lineRule="auto"/>
            </w:pPr>
          </w:p>
        </w:tc>
      </w:tr>
      <w:tr w:rsidR="002666F8">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Digests Lipids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Salivary Glands</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Mouth</w:t>
            </w:r>
          </w:p>
        </w:tc>
      </w:tr>
      <w:tr w:rsidR="002666F8">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r>
              <w:rPr>
                <w:szCs w:val="24"/>
              </w:rPr>
              <w:t>Hydrochloric Acid</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66F8" w:rsidRDefault="002666F8">
            <w:pPr>
              <w:spacing w:line="240" w:lineRule="auto"/>
            </w:pPr>
          </w:p>
        </w:tc>
      </w:tr>
      <w:tr w:rsidR="006E17C3" w:rsidTr="002C744D">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2C744D">
            <w:pPr>
              <w:spacing w:line="240" w:lineRule="auto"/>
            </w:pP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2C744D">
            <w:pPr>
              <w:spacing w:line="240" w:lineRule="auto"/>
            </w:pPr>
            <w:r>
              <w:rPr>
                <w:szCs w:val="24"/>
              </w:rPr>
              <w:t>Digests Protein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2C744D">
            <w:pPr>
              <w:spacing w:line="240" w:lineRule="auto"/>
            </w:pPr>
            <w:r>
              <w:rPr>
                <w:szCs w:val="24"/>
              </w:rPr>
              <w:t>Gastric Glands</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2C744D">
            <w:pPr>
              <w:spacing w:line="240" w:lineRule="auto"/>
            </w:pPr>
          </w:p>
        </w:tc>
      </w:tr>
      <w:tr w:rsidR="006E17C3" w:rsidTr="00CE6ED2">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CE6ED2">
            <w:pPr>
              <w:spacing w:line="240" w:lineRule="auto"/>
            </w:pPr>
            <w:r>
              <w:rPr>
                <w:szCs w:val="24"/>
              </w:rPr>
              <w:t>Nuclease</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CE6ED2">
            <w:pPr>
              <w:spacing w:line="240" w:lineRule="auto"/>
            </w:pPr>
            <w:r>
              <w:rPr>
                <w:szCs w:val="24"/>
              </w:rPr>
              <w:t>Digests Nucleic Acids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CE6ED2">
            <w:pPr>
              <w:spacing w:line="240" w:lineRule="auto"/>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CE6ED2">
            <w:pPr>
              <w:spacing w:line="240" w:lineRule="auto"/>
            </w:pPr>
          </w:p>
        </w:tc>
      </w:tr>
      <w:tr w:rsidR="006E17C3" w:rsidTr="00900DAE">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900DAE">
            <w:pPr>
              <w:spacing w:line="240" w:lineRule="auto"/>
            </w:pP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900DAE">
            <w:pPr>
              <w:spacing w:line="240" w:lineRule="auto"/>
            </w:pPr>
            <w:r>
              <w:rPr>
                <w:szCs w:val="24"/>
              </w:rPr>
              <w:t>Digests Sucrose</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900DAE">
            <w:pPr>
              <w:spacing w:line="240" w:lineRule="auto"/>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900DAE">
            <w:pPr>
              <w:spacing w:line="240" w:lineRule="auto"/>
            </w:pPr>
            <w:r>
              <w:rPr>
                <w:szCs w:val="24"/>
              </w:rPr>
              <w:t>Small Intestine</w:t>
            </w:r>
          </w:p>
        </w:tc>
      </w:tr>
      <w:tr w:rsidR="006E17C3" w:rsidTr="001A1D2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1A1D2C">
            <w:pPr>
              <w:spacing w:line="240" w:lineRule="auto"/>
            </w:pPr>
            <w:r>
              <w:rPr>
                <w:szCs w:val="24"/>
              </w:rPr>
              <w:t>Lactase</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1A1D2C">
            <w:pPr>
              <w:spacing w:line="240" w:lineRule="auto"/>
            </w:pP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1A1D2C">
            <w:pPr>
              <w:spacing w:line="240" w:lineRule="auto"/>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1A1D2C">
            <w:pPr>
              <w:spacing w:line="240" w:lineRule="auto"/>
            </w:pPr>
          </w:p>
        </w:tc>
      </w:tr>
      <w:tr w:rsidR="006E17C3" w:rsidTr="00FA6797">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FA6797">
            <w:pPr>
              <w:spacing w:line="240" w:lineRule="auto"/>
            </w:pPr>
            <w:r>
              <w:rPr>
                <w:szCs w:val="24"/>
              </w:rPr>
              <w:t>Bile</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FA6797">
            <w:pPr>
              <w:spacing w:line="240" w:lineRule="auto"/>
            </w:pP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FA6797">
            <w:pPr>
              <w:spacing w:line="240" w:lineRule="auto"/>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17C3" w:rsidRDefault="006E17C3" w:rsidP="00FA6797">
            <w:pPr>
              <w:spacing w:line="240" w:lineRule="auto"/>
            </w:pPr>
          </w:p>
        </w:tc>
      </w:tr>
      <w:tr w:rsidR="008520CE" w:rsidTr="005D7E5B">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5D7E5B">
            <w:pPr>
              <w:spacing w:line="240" w:lineRule="auto"/>
            </w:pP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1D7056">
            <w:pPr>
              <w:spacing w:line="240" w:lineRule="auto"/>
            </w:pPr>
            <w:r>
              <w:rPr>
                <w:szCs w:val="24"/>
              </w:rPr>
              <w:t>Stimulates Bicarbonate Secretion To Counter Acidity</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1D7056">
            <w:pPr>
              <w:spacing w:line="240" w:lineRule="auto"/>
            </w:pPr>
            <w:r>
              <w:rPr>
                <w:szCs w:val="24"/>
              </w:rPr>
              <w:t xml:space="preserve">Duodenum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1D7056">
            <w:pPr>
              <w:spacing w:line="240" w:lineRule="auto"/>
            </w:pPr>
            <w:r>
              <w:rPr>
                <w:szCs w:val="24"/>
              </w:rPr>
              <w:t>Duodenum</w:t>
            </w:r>
          </w:p>
        </w:tc>
      </w:tr>
      <w:tr w:rsidR="008520CE" w:rsidTr="0072104B">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72104B">
            <w:pPr>
              <w:spacing w:line="240" w:lineRule="auto"/>
            </w:pPr>
            <w:r>
              <w:t>Salivary Amylase</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72104B">
            <w:pPr>
              <w:spacing w:line="240" w:lineRule="auto"/>
            </w:pP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72104B">
            <w:pPr>
              <w:spacing w:line="240" w:lineRule="auto"/>
            </w:pPr>
            <w:r>
              <w:rPr>
                <w:szCs w:val="24"/>
              </w:rPr>
              <w:t xml:space="preserve"> </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rsidP="0072104B">
            <w:pPr>
              <w:spacing w:line="240" w:lineRule="auto"/>
            </w:pPr>
          </w:p>
        </w:tc>
      </w:tr>
      <w:tr w:rsidR="008520CE">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r>
              <w:rPr>
                <w:szCs w:val="24"/>
              </w:rPr>
              <w:t>Maltase</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p>
        </w:tc>
      </w:tr>
      <w:tr w:rsidR="008520CE">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r>
              <w:rPr>
                <w:szCs w:val="24"/>
              </w:rPr>
              <w:t>Protects from stomach acid</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r>
              <w:rPr>
                <w:szCs w:val="24"/>
              </w:rPr>
              <w:t xml:space="preserve">Duodenum </w:t>
            </w:r>
          </w:p>
          <w:p w:rsidR="008520CE" w:rsidRDefault="008520CE">
            <w:pPr>
              <w:spacing w:line="240" w:lineRule="auto"/>
              <w:rPr>
                <w:szCs w:val="24"/>
              </w:rPr>
            </w:pPr>
            <w:r>
              <w:rPr>
                <w:szCs w:val="24"/>
              </w:rPr>
              <w:t>(Goblet Cells)</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20CE" w:rsidRDefault="008520CE">
            <w:pPr>
              <w:spacing w:line="240" w:lineRule="auto"/>
            </w:pPr>
            <w:r>
              <w:rPr>
                <w:szCs w:val="24"/>
              </w:rPr>
              <w:t>Duodenum</w:t>
            </w:r>
          </w:p>
        </w:tc>
      </w:tr>
    </w:tbl>
    <w:p w:rsidR="002666F8" w:rsidRDefault="002666F8"/>
    <w:p w:rsidR="002666F8" w:rsidRDefault="002666F8">
      <w:pPr>
        <w:rPr>
          <w:szCs w:val="24"/>
        </w:rPr>
      </w:pPr>
    </w:p>
    <w:p w:rsidR="002666F8" w:rsidRDefault="002666F8">
      <w:pPr>
        <w:pStyle w:val="Heading8"/>
      </w:pPr>
      <w:r>
        <w:rPr>
          <w:sz w:val="22"/>
        </w:rPr>
        <w:t>Section V: Pulmonary Volumes and Cap</w:t>
      </w:r>
      <w:r w:rsidR="003D3AF2">
        <w:rPr>
          <w:sz w:val="22"/>
        </w:rPr>
        <w:t>acities- 2 points for each question</w:t>
      </w:r>
      <w:r>
        <w:rPr>
          <w:sz w:val="22"/>
        </w:rPr>
        <w:t>, no penalties</w:t>
      </w:r>
      <w:r>
        <w:t xml:space="preserve"> </w:t>
      </w:r>
    </w:p>
    <w:p w:rsidR="002666F8" w:rsidRDefault="002666F8">
      <w:pPr>
        <w:ind w:right="-720"/>
        <w:rPr>
          <w:b/>
          <w:bCs/>
          <w:szCs w:val="24"/>
        </w:rPr>
      </w:pPr>
    </w:p>
    <w:p w:rsidR="002666F8" w:rsidRDefault="002666F8">
      <w:pPr>
        <w:spacing w:line="360" w:lineRule="auto"/>
        <w:ind w:right="-720"/>
        <w:rPr>
          <w:szCs w:val="24"/>
        </w:rPr>
      </w:pPr>
      <w:r>
        <w:rPr>
          <w:szCs w:val="24"/>
        </w:rPr>
        <w:t xml:space="preserve">Average pulmonary volumes for young adult male </w:t>
      </w:r>
    </w:p>
    <w:p w:rsidR="002666F8" w:rsidRDefault="002666F8">
      <w:pPr>
        <w:numPr>
          <w:ilvl w:val="0"/>
          <w:numId w:val="5"/>
        </w:numPr>
        <w:spacing w:line="360" w:lineRule="auto"/>
        <w:ind w:right="-720"/>
        <w:rPr>
          <w:szCs w:val="24"/>
        </w:rPr>
      </w:pPr>
      <w:r>
        <w:rPr>
          <w:szCs w:val="24"/>
        </w:rPr>
        <w:t>TV- _____mL</w:t>
      </w:r>
    </w:p>
    <w:p w:rsidR="002666F8" w:rsidRDefault="002666F8">
      <w:pPr>
        <w:numPr>
          <w:ilvl w:val="0"/>
          <w:numId w:val="5"/>
        </w:numPr>
        <w:spacing w:line="360" w:lineRule="auto"/>
        <w:ind w:right="-720"/>
        <w:rPr>
          <w:szCs w:val="24"/>
        </w:rPr>
      </w:pPr>
      <w:r>
        <w:rPr>
          <w:szCs w:val="24"/>
        </w:rPr>
        <w:t>IRV- _____mL</w:t>
      </w:r>
    </w:p>
    <w:p w:rsidR="002666F8" w:rsidRDefault="002666F8">
      <w:pPr>
        <w:numPr>
          <w:ilvl w:val="0"/>
          <w:numId w:val="5"/>
        </w:numPr>
        <w:spacing w:line="360" w:lineRule="auto"/>
        <w:ind w:right="-720"/>
        <w:rPr>
          <w:szCs w:val="24"/>
        </w:rPr>
      </w:pPr>
      <w:r>
        <w:rPr>
          <w:szCs w:val="24"/>
        </w:rPr>
        <w:t>ERV- _____mL</w:t>
      </w:r>
    </w:p>
    <w:p w:rsidR="002666F8" w:rsidRDefault="002666F8">
      <w:pPr>
        <w:numPr>
          <w:ilvl w:val="0"/>
          <w:numId w:val="5"/>
        </w:numPr>
        <w:spacing w:line="360" w:lineRule="auto"/>
        <w:ind w:right="-720"/>
        <w:rPr>
          <w:szCs w:val="24"/>
        </w:rPr>
      </w:pPr>
      <w:r>
        <w:rPr>
          <w:szCs w:val="24"/>
        </w:rPr>
        <w:t>RV- _____mL</w:t>
      </w:r>
    </w:p>
    <w:p w:rsidR="002666F8" w:rsidRDefault="002666F8">
      <w:pPr>
        <w:spacing w:line="360" w:lineRule="auto"/>
        <w:ind w:right="-720"/>
        <w:rPr>
          <w:szCs w:val="24"/>
        </w:rPr>
      </w:pPr>
    </w:p>
    <w:p w:rsidR="002666F8" w:rsidRDefault="002666F8">
      <w:pPr>
        <w:spacing w:line="360" w:lineRule="auto"/>
        <w:ind w:right="-720"/>
        <w:rPr>
          <w:szCs w:val="24"/>
        </w:rPr>
      </w:pPr>
      <w:r>
        <w:rPr>
          <w:szCs w:val="24"/>
        </w:rPr>
        <w:t>Pulmonary Capacity equations</w:t>
      </w:r>
      <w:r w:rsidR="00934AC0">
        <w:rPr>
          <w:szCs w:val="24"/>
        </w:rPr>
        <w:t xml:space="preserve"> (not all blanks will be used for some)</w:t>
      </w:r>
    </w:p>
    <w:p w:rsidR="002666F8" w:rsidRDefault="002666F8">
      <w:pPr>
        <w:numPr>
          <w:ilvl w:val="0"/>
          <w:numId w:val="6"/>
        </w:numPr>
        <w:spacing w:line="360" w:lineRule="auto"/>
        <w:ind w:right="-720"/>
        <w:rPr>
          <w:szCs w:val="24"/>
        </w:rPr>
      </w:pPr>
      <w:r>
        <w:rPr>
          <w:szCs w:val="24"/>
        </w:rPr>
        <w:t>Functional Residual Capacity= _________ + __________</w:t>
      </w:r>
      <w:r w:rsidR="00934AC0">
        <w:rPr>
          <w:szCs w:val="24"/>
        </w:rPr>
        <w:t xml:space="preserve"> + ________ + _______</w:t>
      </w:r>
    </w:p>
    <w:p w:rsidR="002666F8" w:rsidRDefault="002666F8">
      <w:pPr>
        <w:numPr>
          <w:ilvl w:val="0"/>
          <w:numId w:val="6"/>
        </w:numPr>
        <w:spacing w:line="360" w:lineRule="auto"/>
        <w:ind w:right="-720"/>
        <w:rPr>
          <w:szCs w:val="24"/>
        </w:rPr>
      </w:pPr>
      <w:r>
        <w:rPr>
          <w:szCs w:val="24"/>
        </w:rPr>
        <w:t>Inspiratory Capacity= _________ + ___________</w:t>
      </w:r>
      <w:r w:rsidR="00934AC0">
        <w:rPr>
          <w:szCs w:val="24"/>
        </w:rPr>
        <w:t xml:space="preserve"> + ________ + __________</w:t>
      </w:r>
    </w:p>
    <w:p w:rsidR="002666F8" w:rsidRDefault="002666F8">
      <w:pPr>
        <w:numPr>
          <w:ilvl w:val="0"/>
          <w:numId w:val="6"/>
        </w:numPr>
        <w:spacing w:line="360" w:lineRule="auto"/>
        <w:ind w:right="-720"/>
        <w:rPr>
          <w:szCs w:val="24"/>
        </w:rPr>
      </w:pPr>
      <w:r>
        <w:rPr>
          <w:szCs w:val="24"/>
        </w:rPr>
        <w:t>Vital Capacity= __________ + ____________</w:t>
      </w:r>
      <w:r w:rsidR="00934AC0">
        <w:rPr>
          <w:szCs w:val="24"/>
        </w:rPr>
        <w:t xml:space="preserve"> + _________ + __________</w:t>
      </w:r>
    </w:p>
    <w:p w:rsidR="002666F8" w:rsidRDefault="002666F8">
      <w:pPr>
        <w:numPr>
          <w:ilvl w:val="0"/>
          <w:numId w:val="6"/>
        </w:numPr>
        <w:spacing w:line="360" w:lineRule="auto"/>
        <w:ind w:right="-720"/>
        <w:rPr>
          <w:b/>
          <w:bCs/>
          <w:szCs w:val="24"/>
        </w:rPr>
      </w:pPr>
      <w:r>
        <w:rPr>
          <w:szCs w:val="24"/>
        </w:rPr>
        <w:t>Total Lung Capacity= ____________ + ____________</w:t>
      </w:r>
      <w:r w:rsidR="00934AC0">
        <w:rPr>
          <w:szCs w:val="24"/>
        </w:rPr>
        <w:t xml:space="preserve"> + __________ + _________</w:t>
      </w:r>
    </w:p>
    <w:p w:rsidR="002666F8" w:rsidRDefault="002666F8">
      <w:pPr>
        <w:spacing w:line="360" w:lineRule="auto"/>
        <w:ind w:left="360" w:right="-720"/>
        <w:rPr>
          <w:b/>
          <w:bCs/>
          <w:szCs w:val="24"/>
        </w:rPr>
      </w:pPr>
      <w:r>
        <w:rPr>
          <w:b/>
          <w:bCs/>
          <w:szCs w:val="24"/>
        </w:rPr>
        <w:lastRenderedPageBreak/>
        <w:t xml:space="preserve">Section VI: Labeling Diagrams- worth 2 points each. No penalty for wrong answer. </w:t>
      </w:r>
    </w:p>
    <w:p w:rsidR="002666F8" w:rsidRDefault="002666F8">
      <w:pPr>
        <w:rPr>
          <w:szCs w:val="24"/>
        </w:rPr>
      </w:pPr>
      <w:r>
        <w:rPr>
          <w:szCs w:val="24"/>
        </w:rPr>
        <w:t xml:space="preserve">                   - Be as specific as you can!     </w:t>
      </w:r>
    </w:p>
    <w:p w:rsidR="002666F8" w:rsidRDefault="002666F8">
      <w:pPr>
        <w:rPr>
          <w:szCs w:val="24"/>
        </w:rPr>
      </w:pPr>
      <w:r>
        <w:rPr>
          <w:szCs w:val="24"/>
        </w:rPr>
        <w:t>Diagram I: Fill In the Blank</w:t>
      </w:r>
    </w:p>
    <w:p w:rsidR="002666F8" w:rsidRDefault="002666F8">
      <w:pPr>
        <w:rPr>
          <w:szCs w:val="24"/>
        </w:rPr>
      </w:pPr>
    </w:p>
    <w:p w:rsidR="002666F8" w:rsidRDefault="002666F8">
      <w:pPr>
        <w:numPr>
          <w:ilvl w:val="0"/>
          <w:numId w:val="4"/>
        </w:numPr>
        <w:tabs>
          <w:tab w:val="num" w:pos="720"/>
        </w:tabs>
        <w:rPr>
          <w:szCs w:val="24"/>
        </w:rPr>
      </w:pPr>
      <w:r>
        <w:rPr>
          <w:szCs w:val="24"/>
        </w:rPr>
        <w:t xml:space="preserve"> ___________________</w:t>
      </w:r>
      <w:r w:rsidR="003F718B">
        <w:rPr>
          <w:noProof/>
        </w:rPr>
        <w:drawing>
          <wp:anchor distT="0" distB="0" distL="114300" distR="114300" simplePos="0" relativeHeight="251656704" behindDoc="0" locked="0" layoutInCell="1" allowOverlap="1">
            <wp:simplePos x="0" y="0"/>
            <wp:positionH relativeFrom="margin">
              <wp:posOffset>0</wp:posOffset>
            </wp:positionH>
            <wp:positionV relativeFrom="paragraph">
              <wp:posOffset>9525</wp:posOffset>
            </wp:positionV>
            <wp:extent cx="1771650" cy="4210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4210050"/>
                    </a:xfrm>
                    <a:prstGeom prst="rect">
                      <a:avLst/>
                    </a:prstGeom>
                    <a:noFill/>
                  </pic:spPr>
                </pic:pic>
              </a:graphicData>
            </a:graphic>
            <wp14:sizeRelH relativeFrom="page">
              <wp14:pctWidth>0</wp14:pctWidth>
            </wp14:sizeRelH>
            <wp14:sizeRelV relativeFrom="page">
              <wp14:pctHeight>0</wp14:pctHeight>
            </wp14:sizeRelV>
          </wp:anchor>
        </w:drawing>
      </w:r>
    </w:p>
    <w:p w:rsidR="002666F8" w:rsidRDefault="002666F8">
      <w:pPr>
        <w:numPr>
          <w:ilvl w:val="0"/>
          <w:numId w:val="4"/>
        </w:numPr>
        <w:tabs>
          <w:tab w:val="num" w:pos="720"/>
        </w:tabs>
        <w:rPr>
          <w:szCs w:val="24"/>
        </w:rPr>
      </w:pPr>
      <w:r>
        <w:rPr>
          <w:szCs w:val="24"/>
        </w:rPr>
        <w:t>___________________</w:t>
      </w:r>
    </w:p>
    <w:p w:rsidR="002666F8" w:rsidRDefault="002666F8">
      <w:pPr>
        <w:numPr>
          <w:ilvl w:val="0"/>
          <w:numId w:val="4"/>
        </w:numPr>
        <w:tabs>
          <w:tab w:val="num" w:pos="720"/>
        </w:tabs>
        <w:rPr>
          <w:szCs w:val="24"/>
        </w:rPr>
      </w:pPr>
      <w:r>
        <w:rPr>
          <w:szCs w:val="24"/>
        </w:rPr>
        <w:t>___________________</w:t>
      </w:r>
    </w:p>
    <w:p w:rsidR="002666F8" w:rsidRDefault="002666F8">
      <w:pPr>
        <w:numPr>
          <w:ilvl w:val="0"/>
          <w:numId w:val="4"/>
        </w:numPr>
        <w:tabs>
          <w:tab w:val="num" w:pos="720"/>
        </w:tabs>
        <w:rPr>
          <w:szCs w:val="24"/>
        </w:rPr>
      </w:pPr>
      <w:r>
        <w:rPr>
          <w:szCs w:val="24"/>
        </w:rPr>
        <w:t>___________________</w:t>
      </w:r>
    </w:p>
    <w:p w:rsidR="002666F8" w:rsidRDefault="002666F8">
      <w:pPr>
        <w:numPr>
          <w:ilvl w:val="0"/>
          <w:numId w:val="4"/>
        </w:numPr>
        <w:tabs>
          <w:tab w:val="num" w:pos="720"/>
        </w:tabs>
        <w:rPr>
          <w:szCs w:val="24"/>
        </w:rPr>
      </w:pPr>
      <w:r>
        <w:rPr>
          <w:szCs w:val="24"/>
        </w:rPr>
        <w:t>___________________</w:t>
      </w:r>
    </w:p>
    <w:p w:rsidR="002666F8" w:rsidRDefault="002666F8">
      <w:pPr>
        <w:numPr>
          <w:ilvl w:val="0"/>
          <w:numId w:val="4"/>
        </w:numPr>
        <w:tabs>
          <w:tab w:val="num" w:pos="720"/>
        </w:tabs>
        <w:rPr>
          <w:szCs w:val="24"/>
        </w:rPr>
      </w:pPr>
      <w:r>
        <w:rPr>
          <w:szCs w:val="24"/>
        </w:rPr>
        <w:t>___________________</w:t>
      </w:r>
    </w:p>
    <w:p w:rsidR="002666F8" w:rsidRDefault="002666F8">
      <w:pPr>
        <w:numPr>
          <w:ilvl w:val="0"/>
          <w:numId w:val="4"/>
        </w:numPr>
        <w:tabs>
          <w:tab w:val="num" w:pos="720"/>
        </w:tabs>
        <w:rPr>
          <w:szCs w:val="24"/>
        </w:rPr>
      </w:pPr>
      <w:r>
        <w:rPr>
          <w:szCs w:val="24"/>
        </w:rPr>
        <w:t>___________________</w:t>
      </w:r>
    </w:p>
    <w:p w:rsidR="002666F8" w:rsidRDefault="002666F8">
      <w:pPr>
        <w:numPr>
          <w:ilvl w:val="0"/>
          <w:numId w:val="4"/>
        </w:numPr>
        <w:tabs>
          <w:tab w:val="num" w:pos="720"/>
        </w:tabs>
        <w:rPr>
          <w:szCs w:val="24"/>
        </w:rPr>
      </w:pPr>
      <w:r>
        <w:rPr>
          <w:szCs w:val="24"/>
        </w:rPr>
        <w:t>___________________</w:t>
      </w:r>
    </w:p>
    <w:p w:rsidR="002666F8" w:rsidRDefault="002666F8">
      <w:pPr>
        <w:rPr>
          <w:szCs w:val="24"/>
        </w:rPr>
      </w:pPr>
    </w:p>
    <w:p w:rsidR="002666F8" w:rsidRDefault="002666F8">
      <w:pPr>
        <w:rPr>
          <w:szCs w:val="24"/>
        </w:rPr>
      </w:pPr>
      <w:r>
        <w:rPr>
          <w:szCs w:val="24"/>
        </w:rPr>
        <w:t xml:space="preserve"> </w:t>
      </w:r>
    </w:p>
    <w:p w:rsidR="002666F8" w:rsidRDefault="002666F8">
      <w:pPr>
        <w:rPr>
          <w:szCs w:val="24"/>
        </w:rPr>
      </w:pPr>
    </w:p>
    <w:p w:rsidR="002666F8" w:rsidRDefault="002666F8">
      <w:pPr>
        <w:rPr>
          <w:szCs w:val="24"/>
        </w:rPr>
      </w:pPr>
    </w:p>
    <w:p w:rsidR="002666F8" w:rsidRDefault="002666F8">
      <w:pPr>
        <w:ind w:left="720"/>
        <w:rPr>
          <w:szCs w:val="24"/>
        </w:rPr>
      </w:pPr>
    </w:p>
    <w:p w:rsidR="002666F8" w:rsidRDefault="002666F8">
      <w:pPr>
        <w:rPr>
          <w:szCs w:val="24"/>
        </w:rPr>
      </w:pPr>
    </w:p>
    <w:p w:rsidR="002666F8" w:rsidRDefault="002666F8">
      <w:pPr>
        <w:ind w:left="720"/>
        <w:rPr>
          <w:szCs w:val="24"/>
        </w:rPr>
      </w:pPr>
    </w:p>
    <w:p w:rsidR="002666F8" w:rsidRDefault="002666F8">
      <w:pPr>
        <w:ind w:left="720"/>
        <w:rPr>
          <w:szCs w:val="24"/>
        </w:rPr>
      </w:pPr>
    </w:p>
    <w:p w:rsidR="002666F8" w:rsidRDefault="002666F8">
      <w:pPr>
        <w:ind w:left="720"/>
        <w:rPr>
          <w:szCs w:val="24"/>
        </w:rPr>
      </w:pPr>
    </w:p>
    <w:p w:rsidR="002666F8" w:rsidRDefault="002666F8">
      <w:pPr>
        <w:ind w:left="720"/>
        <w:rPr>
          <w:szCs w:val="24"/>
        </w:rPr>
      </w:pPr>
      <w:r>
        <w:rPr>
          <w:szCs w:val="24"/>
        </w:rPr>
        <w:t xml:space="preserve">                                                </w:t>
      </w:r>
    </w:p>
    <w:p w:rsidR="002666F8" w:rsidRDefault="002666F8">
      <w:pPr>
        <w:ind w:left="720" w:right="-180"/>
        <w:rPr>
          <w:szCs w:val="24"/>
        </w:rPr>
      </w:pPr>
      <w:r>
        <w:rPr>
          <w:szCs w:val="24"/>
        </w:rPr>
        <w:t xml:space="preserve">                                Diagram II: Use words from the word list</w:t>
      </w:r>
    </w:p>
    <w:p w:rsidR="002666F8" w:rsidRDefault="002666F8">
      <w:pPr>
        <w:ind w:left="720"/>
        <w:rPr>
          <w:szCs w:val="24"/>
        </w:rPr>
      </w:pPr>
    </w:p>
    <w:p w:rsidR="002666F8" w:rsidRDefault="002666F8">
      <w:pPr>
        <w:ind w:left="720" w:right="-810"/>
        <w:rPr>
          <w:szCs w:val="24"/>
        </w:rPr>
      </w:pPr>
      <w:r>
        <w:rPr>
          <w:szCs w:val="24"/>
        </w:rPr>
        <w:t xml:space="preserve">                                                                           </w:t>
      </w:r>
      <w:r>
        <w:rPr>
          <w:szCs w:val="24"/>
          <w:u w:val="single"/>
        </w:rPr>
        <w:t xml:space="preserve"> Word List</w:t>
      </w:r>
    </w:p>
    <w:p w:rsidR="002666F8" w:rsidRDefault="003F718B">
      <w:pPr>
        <w:ind w:left="720" w:right="-810"/>
        <w:rPr>
          <w:szCs w:val="24"/>
        </w:rPr>
      </w:pPr>
      <w:r>
        <w:rPr>
          <w:noProof/>
        </w:rPr>
        <w:drawing>
          <wp:anchor distT="0" distB="0" distL="114300" distR="114300" simplePos="0" relativeHeight="251657728" behindDoc="0" locked="0" layoutInCell="1" allowOverlap="1">
            <wp:simplePos x="0" y="0"/>
            <wp:positionH relativeFrom="margin">
              <wp:posOffset>-228600</wp:posOffset>
            </wp:positionH>
            <wp:positionV relativeFrom="paragraph">
              <wp:posOffset>17780</wp:posOffset>
            </wp:positionV>
            <wp:extent cx="3505200" cy="3257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3257550"/>
                    </a:xfrm>
                    <a:prstGeom prst="rect">
                      <a:avLst/>
                    </a:prstGeom>
                    <a:noFill/>
                  </pic:spPr>
                </pic:pic>
              </a:graphicData>
            </a:graphic>
            <wp14:sizeRelH relativeFrom="page">
              <wp14:pctWidth>0</wp14:pctWidth>
            </wp14:sizeRelH>
            <wp14:sizeRelV relativeFrom="page">
              <wp14:pctHeight>0</wp14:pctHeight>
            </wp14:sizeRelV>
          </wp:anchor>
        </w:drawing>
      </w:r>
    </w:p>
    <w:p w:rsidR="002666F8" w:rsidRDefault="002666F8">
      <w:pPr>
        <w:ind w:left="720" w:right="-810"/>
        <w:rPr>
          <w:szCs w:val="24"/>
        </w:rPr>
      </w:pPr>
      <w:proofErr w:type="gramStart"/>
      <w:r>
        <w:rPr>
          <w:szCs w:val="24"/>
        </w:rPr>
        <w:t>1.____________     a.</w:t>
      </w:r>
      <w:proofErr w:type="gramEnd"/>
      <w:r>
        <w:rPr>
          <w:szCs w:val="24"/>
        </w:rPr>
        <w:t xml:space="preserve">  Trachea</w:t>
      </w:r>
    </w:p>
    <w:p w:rsidR="002666F8" w:rsidRDefault="002666F8">
      <w:pPr>
        <w:ind w:left="720" w:right="-810"/>
        <w:rPr>
          <w:szCs w:val="24"/>
        </w:rPr>
      </w:pPr>
      <w:proofErr w:type="gramStart"/>
      <w:r>
        <w:rPr>
          <w:szCs w:val="24"/>
        </w:rPr>
        <w:t>2.____________     b.</w:t>
      </w:r>
      <w:proofErr w:type="gramEnd"/>
      <w:r>
        <w:rPr>
          <w:szCs w:val="24"/>
        </w:rPr>
        <w:t xml:space="preserve">  Primary Bronchi</w:t>
      </w:r>
    </w:p>
    <w:p w:rsidR="002666F8" w:rsidRDefault="002666F8">
      <w:pPr>
        <w:ind w:left="720" w:right="-810"/>
        <w:rPr>
          <w:szCs w:val="24"/>
        </w:rPr>
      </w:pPr>
      <w:proofErr w:type="gramStart"/>
      <w:r>
        <w:rPr>
          <w:szCs w:val="24"/>
        </w:rPr>
        <w:t>3.____________     c.</w:t>
      </w:r>
      <w:proofErr w:type="gramEnd"/>
      <w:r>
        <w:rPr>
          <w:szCs w:val="24"/>
        </w:rPr>
        <w:t xml:space="preserve">  Superior Lobe</w:t>
      </w:r>
    </w:p>
    <w:p w:rsidR="002666F8" w:rsidRDefault="002666F8">
      <w:pPr>
        <w:ind w:left="720" w:right="-810"/>
        <w:rPr>
          <w:szCs w:val="24"/>
        </w:rPr>
      </w:pPr>
      <w:proofErr w:type="gramStart"/>
      <w:r>
        <w:rPr>
          <w:szCs w:val="24"/>
        </w:rPr>
        <w:t>4.____________     d.</w:t>
      </w:r>
      <w:proofErr w:type="gramEnd"/>
      <w:r>
        <w:rPr>
          <w:szCs w:val="24"/>
        </w:rPr>
        <w:t xml:space="preserve">  Middle Lobe</w:t>
      </w:r>
    </w:p>
    <w:p w:rsidR="002666F8" w:rsidRDefault="002666F8">
      <w:pPr>
        <w:ind w:left="720" w:right="-810"/>
        <w:rPr>
          <w:szCs w:val="24"/>
        </w:rPr>
      </w:pPr>
      <w:proofErr w:type="gramStart"/>
      <w:r>
        <w:rPr>
          <w:szCs w:val="24"/>
        </w:rPr>
        <w:t>5.____________     e.</w:t>
      </w:r>
      <w:proofErr w:type="gramEnd"/>
      <w:r>
        <w:rPr>
          <w:szCs w:val="24"/>
        </w:rPr>
        <w:t xml:space="preserve">  Inferior Lobe</w:t>
      </w:r>
    </w:p>
    <w:p w:rsidR="002666F8" w:rsidRDefault="002666F8">
      <w:pPr>
        <w:ind w:left="720" w:right="-810"/>
        <w:rPr>
          <w:szCs w:val="24"/>
        </w:rPr>
      </w:pPr>
      <w:proofErr w:type="gramStart"/>
      <w:r>
        <w:rPr>
          <w:szCs w:val="24"/>
        </w:rPr>
        <w:t>6.____________     f.</w:t>
      </w:r>
      <w:proofErr w:type="gramEnd"/>
      <w:r>
        <w:rPr>
          <w:szCs w:val="24"/>
        </w:rPr>
        <w:t xml:space="preserve">  Larynx</w:t>
      </w:r>
    </w:p>
    <w:p w:rsidR="002666F8" w:rsidRDefault="002666F8">
      <w:pPr>
        <w:ind w:left="720" w:right="-810"/>
        <w:rPr>
          <w:szCs w:val="24"/>
        </w:rPr>
      </w:pPr>
      <w:proofErr w:type="gramStart"/>
      <w:r>
        <w:rPr>
          <w:szCs w:val="24"/>
        </w:rPr>
        <w:t>7.____________     g.</w:t>
      </w:r>
      <w:proofErr w:type="gramEnd"/>
      <w:r>
        <w:rPr>
          <w:szCs w:val="24"/>
        </w:rPr>
        <w:t xml:space="preserve">  Apex</w:t>
      </w:r>
    </w:p>
    <w:p w:rsidR="002666F8" w:rsidRDefault="002666F8">
      <w:pPr>
        <w:ind w:left="720" w:right="-810"/>
        <w:rPr>
          <w:szCs w:val="24"/>
        </w:rPr>
      </w:pPr>
      <w:proofErr w:type="gramStart"/>
      <w:r>
        <w:rPr>
          <w:szCs w:val="24"/>
        </w:rPr>
        <w:t>8.____________     h.</w:t>
      </w:r>
      <w:proofErr w:type="gramEnd"/>
      <w:r>
        <w:rPr>
          <w:szCs w:val="24"/>
        </w:rPr>
        <w:t xml:space="preserve">  Base</w:t>
      </w:r>
    </w:p>
    <w:p w:rsidR="002666F8" w:rsidRDefault="002666F8">
      <w:pPr>
        <w:ind w:left="720" w:right="-990"/>
        <w:rPr>
          <w:szCs w:val="24"/>
        </w:rPr>
      </w:pPr>
      <w:proofErr w:type="gramStart"/>
      <w:r>
        <w:rPr>
          <w:szCs w:val="24"/>
        </w:rPr>
        <w:t>9.____________     i.</w:t>
      </w:r>
      <w:proofErr w:type="gramEnd"/>
      <w:r>
        <w:rPr>
          <w:szCs w:val="24"/>
        </w:rPr>
        <w:t xml:space="preserve">  Mediastinal Surfaces</w:t>
      </w:r>
    </w:p>
    <w:p w:rsidR="002666F8" w:rsidRDefault="002666F8">
      <w:pPr>
        <w:ind w:left="720" w:right="-810"/>
        <w:rPr>
          <w:szCs w:val="24"/>
        </w:rPr>
      </w:pPr>
      <w:proofErr w:type="gramStart"/>
      <w:r>
        <w:rPr>
          <w:szCs w:val="24"/>
        </w:rPr>
        <w:t>10.____________   j.</w:t>
      </w:r>
      <w:proofErr w:type="gramEnd"/>
      <w:r>
        <w:rPr>
          <w:szCs w:val="24"/>
        </w:rPr>
        <w:t xml:space="preserve">  Costal Surfaces</w:t>
      </w:r>
    </w:p>
    <w:p w:rsidR="002666F8" w:rsidRDefault="002666F8">
      <w:pPr>
        <w:ind w:left="720" w:right="-810"/>
        <w:rPr>
          <w:szCs w:val="24"/>
        </w:rPr>
      </w:pPr>
      <w:proofErr w:type="gramStart"/>
      <w:r>
        <w:rPr>
          <w:szCs w:val="24"/>
        </w:rPr>
        <w:t>11.____________   k.</w:t>
      </w:r>
      <w:proofErr w:type="gramEnd"/>
      <w:r>
        <w:rPr>
          <w:szCs w:val="24"/>
        </w:rPr>
        <w:t xml:space="preserve">  Fissures </w:t>
      </w:r>
    </w:p>
    <w:p w:rsidR="002666F8" w:rsidRDefault="002666F8">
      <w:pPr>
        <w:ind w:left="720" w:right="-810"/>
        <w:rPr>
          <w:sz w:val="24"/>
          <w:szCs w:val="24"/>
        </w:rPr>
      </w:pPr>
      <w:r>
        <w:rPr>
          <w:szCs w:val="24"/>
        </w:rPr>
        <w:t>12. ___________</w:t>
      </w:r>
      <w:proofErr w:type="gramStart"/>
      <w:r>
        <w:rPr>
          <w:szCs w:val="24"/>
        </w:rPr>
        <w:t>_  l</w:t>
      </w:r>
      <w:proofErr w:type="gramEnd"/>
      <w:r>
        <w:rPr>
          <w:szCs w:val="24"/>
        </w:rPr>
        <w:t>.   Cardiac Impression</w:t>
      </w:r>
    </w:p>
    <w:p w:rsidR="002666F8" w:rsidRDefault="002666F8">
      <w:pPr>
        <w:ind w:left="720" w:right="-810"/>
        <w:rPr>
          <w:sz w:val="24"/>
          <w:szCs w:val="24"/>
        </w:rPr>
      </w:pPr>
    </w:p>
    <w:p w:rsidR="002666F8" w:rsidRDefault="002666F8">
      <w:pPr>
        <w:ind w:left="720" w:right="-810"/>
        <w:rPr>
          <w:sz w:val="24"/>
          <w:szCs w:val="24"/>
        </w:rPr>
      </w:pPr>
    </w:p>
    <w:p w:rsidR="002666F8" w:rsidRDefault="002666F8">
      <w:pPr>
        <w:ind w:left="720" w:right="-810"/>
        <w:rPr>
          <w:sz w:val="24"/>
          <w:szCs w:val="24"/>
        </w:rPr>
      </w:pPr>
    </w:p>
    <w:p w:rsidR="002666F8" w:rsidRDefault="002666F8">
      <w:pPr>
        <w:ind w:left="720" w:right="-810"/>
        <w:rPr>
          <w:sz w:val="24"/>
          <w:szCs w:val="24"/>
        </w:rPr>
      </w:pPr>
    </w:p>
    <w:p w:rsidR="002666F8" w:rsidRDefault="002666F8">
      <w:pPr>
        <w:ind w:right="-810"/>
        <w:rPr>
          <w:szCs w:val="24"/>
        </w:rPr>
      </w:pPr>
    </w:p>
    <w:p w:rsidR="002666F8" w:rsidRDefault="002666F8">
      <w:pPr>
        <w:ind w:right="-810"/>
        <w:rPr>
          <w:szCs w:val="24"/>
        </w:rPr>
      </w:pPr>
    </w:p>
    <w:p w:rsidR="0018042A" w:rsidRDefault="0018042A">
      <w:pPr>
        <w:ind w:right="-810"/>
        <w:rPr>
          <w:szCs w:val="24"/>
        </w:rPr>
      </w:pPr>
    </w:p>
    <w:p w:rsidR="00651EC8" w:rsidRDefault="002666F8">
      <w:pPr>
        <w:ind w:right="-810"/>
        <w:rPr>
          <w:b/>
          <w:bCs/>
          <w:szCs w:val="24"/>
        </w:rPr>
      </w:pPr>
      <w:r>
        <w:rPr>
          <w:b/>
          <w:bCs/>
          <w:szCs w:val="24"/>
        </w:rPr>
        <w:lastRenderedPageBreak/>
        <w:t xml:space="preserve">Section VII: Diseases </w:t>
      </w:r>
      <w:r w:rsidR="00651EC8">
        <w:rPr>
          <w:b/>
          <w:bCs/>
          <w:szCs w:val="24"/>
        </w:rPr>
        <w:t>Identification- 10 points each</w:t>
      </w:r>
    </w:p>
    <w:p w:rsidR="002666F8" w:rsidRDefault="00651EC8">
      <w:pPr>
        <w:ind w:right="-810"/>
        <w:rPr>
          <w:szCs w:val="24"/>
        </w:rPr>
      </w:pPr>
      <w:r>
        <w:rPr>
          <w:szCs w:val="24"/>
        </w:rPr>
        <w:t>You’re a doctor in this section. Diagnose each patient</w:t>
      </w:r>
      <w:r w:rsidR="005044F6">
        <w:rPr>
          <w:szCs w:val="24"/>
        </w:rPr>
        <w:t xml:space="preserve"> with the most specific</w:t>
      </w:r>
      <w:r w:rsidR="00284588">
        <w:rPr>
          <w:szCs w:val="24"/>
        </w:rPr>
        <w:t xml:space="preserve"> and most likely</w:t>
      </w:r>
      <w:r w:rsidR="005044F6">
        <w:rPr>
          <w:szCs w:val="24"/>
        </w:rPr>
        <w:t xml:space="preserve"> condition</w:t>
      </w:r>
      <w:r w:rsidR="00BF63A4">
        <w:rPr>
          <w:szCs w:val="24"/>
        </w:rPr>
        <w:t>(s)</w:t>
      </w:r>
      <w:r>
        <w:rPr>
          <w:szCs w:val="24"/>
        </w:rPr>
        <w:t>, and identify ways the patient could treat his/her symptoms or disease</w:t>
      </w:r>
      <w:r w:rsidR="00BF63A4">
        <w:rPr>
          <w:szCs w:val="24"/>
        </w:rPr>
        <w:t>(s)</w:t>
      </w:r>
      <w:r>
        <w:rPr>
          <w:szCs w:val="24"/>
        </w:rPr>
        <w:t xml:space="preserve">. Be as descriptive as you can. </w:t>
      </w:r>
    </w:p>
    <w:p w:rsidR="00651EC8" w:rsidRDefault="00651EC8">
      <w:pPr>
        <w:ind w:right="-810"/>
        <w:rPr>
          <w:szCs w:val="24"/>
        </w:rPr>
      </w:pPr>
    </w:p>
    <w:p w:rsidR="00651EC8" w:rsidRDefault="005044F6" w:rsidP="002C4E82">
      <w:pPr>
        <w:numPr>
          <w:ilvl w:val="0"/>
          <w:numId w:val="9"/>
        </w:numPr>
        <w:ind w:right="-810"/>
        <w:rPr>
          <w:szCs w:val="24"/>
        </w:rPr>
      </w:pPr>
      <w:r>
        <w:rPr>
          <w:szCs w:val="24"/>
        </w:rPr>
        <w:t xml:space="preserve">Mike Garcia is an avid </w:t>
      </w:r>
      <w:r w:rsidR="00BF63A4">
        <w:rPr>
          <w:szCs w:val="24"/>
        </w:rPr>
        <w:t xml:space="preserve">golfer and an avid </w:t>
      </w:r>
      <w:r>
        <w:rPr>
          <w:szCs w:val="24"/>
        </w:rPr>
        <w:t xml:space="preserve">smoker. He has labored breathing. Using a spirometer, you see he has an expiratory reserve volume of 600mL. His chest is also larger than usual, and his lungs are less elastic. </w:t>
      </w:r>
    </w:p>
    <w:p w:rsidR="00811B92" w:rsidRDefault="00811B92" w:rsidP="00811B92">
      <w:pPr>
        <w:ind w:right="-810"/>
        <w:rPr>
          <w:szCs w:val="24"/>
        </w:rPr>
      </w:pPr>
    </w:p>
    <w:p w:rsidR="005044F6" w:rsidRDefault="005044F6" w:rsidP="005044F6">
      <w:pPr>
        <w:ind w:right="-810"/>
        <w:rPr>
          <w:szCs w:val="24"/>
        </w:rPr>
      </w:pPr>
    </w:p>
    <w:p w:rsidR="005044F6" w:rsidRDefault="005044F6" w:rsidP="005044F6">
      <w:pPr>
        <w:ind w:right="-810"/>
        <w:rPr>
          <w:szCs w:val="24"/>
        </w:rPr>
      </w:pPr>
    </w:p>
    <w:p w:rsidR="002666F8" w:rsidRDefault="00811B92" w:rsidP="002C4E82">
      <w:pPr>
        <w:numPr>
          <w:ilvl w:val="0"/>
          <w:numId w:val="9"/>
        </w:numPr>
        <w:ind w:right="-810"/>
        <w:rPr>
          <w:szCs w:val="24"/>
        </w:rPr>
      </w:pPr>
      <w:r>
        <w:rPr>
          <w:szCs w:val="24"/>
        </w:rPr>
        <w:t xml:space="preserve">Dave Jones has been feeling nauseous and has no appetite. </w:t>
      </w:r>
      <w:r w:rsidR="00BF63A4">
        <w:rPr>
          <w:szCs w:val="24"/>
        </w:rPr>
        <w:t xml:space="preserve">He refuses to eat even his favorite food, macaroni and cheese. </w:t>
      </w:r>
      <w:r>
        <w:rPr>
          <w:szCs w:val="24"/>
        </w:rPr>
        <w:t xml:space="preserve">He also started to vomit. He came to you because he felt pain in his lower right abdomen. You apply pressure to his </w:t>
      </w:r>
      <w:proofErr w:type="spellStart"/>
      <w:r>
        <w:rPr>
          <w:szCs w:val="24"/>
        </w:rPr>
        <w:t>McBurney’s</w:t>
      </w:r>
      <w:proofErr w:type="spellEnd"/>
      <w:r>
        <w:rPr>
          <w:szCs w:val="24"/>
        </w:rPr>
        <w:t xml:space="preserve"> point and it is tender.</w:t>
      </w:r>
    </w:p>
    <w:p w:rsidR="00811B92" w:rsidRDefault="00811B92" w:rsidP="00811B92">
      <w:pPr>
        <w:ind w:right="-810"/>
        <w:rPr>
          <w:szCs w:val="24"/>
        </w:rPr>
      </w:pPr>
    </w:p>
    <w:p w:rsidR="00811B92" w:rsidRDefault="00811B92" w:rsidP="00811B92">
      <w:pPr>
        <w:ind w:right="-810"/>
        <w:rPr>
          <w:szCs w:val="24"/>
        </w:rPr>
      </w:pPr>
    </w:p>
    <w:p w:rsidR="00811B92" w:rsidRDefault="00811B92" w:rsidP="00811B92">
      <w:pPr>
        <w:ind w:right="-810"/>
        <w:rPr>
          <w:szCs w:val="24"/>
        </w:rPr>
      </w:pPr>
    </w:p>
    <w:p w:rsidR="00811B92" w:rsidRDefault="00811B92" w:rsidP="00811B92">
      <w:pPr>
        <w:numPr>
          <w:ilvl w:val="0"/>
          <w:numId w:val="9"/>
        </w:numPr>
        <w:ind w:right="-810"/>
        <w:rPr>
          <w:szCs w:val="24"/>
        </w:rPr>
      </w:pPr>
      <w:r>
        <w:rPr>
          <w:szCs w:val="24"/>
        </w:rPr>
        <w:t xml:space="preserve">Ellen Chin loves to go scuba diving. </w:t>
      </w:r>
      <w:r w:rsidR="00BF63A4">
        <w:rPr>
          <w:szCs w:val="24"/>
        </w:rPr>
        <w:t xml:space="preserve">She also loves spending time with her pet Spots, the dog. </w:t>
      </w:r>
      <w:r>
        <w:rPr>
          <w:szCs w:val="24"/>
        </w:rPr>
        <w:t xml:space="preserve">One day, she has a convulsion, faints, and is rushed to the hospital. When she wakes up, she experiences pain in her eye and when she breathes. </w:t>
      </w:r>
    </w:p>
    <w:p w:rsidR="00811B92" w:rsidRDefault="00811B92" w:rsidP="00811B92">
      <w:pPr>
        <w:ind w:right="-810"/>
        <w:rPr>
          <w:szCs w:val="24"/>
        </w:rPr>
      </w:pPr>
    </w:p>
    <w:p w:rsidR="00811B92" w:rsidRDefault="00811B92" w:rsidP="00811B92">
      <w:pPr>
        <w:ind w:right="-810"/>
        <w:rPr>
          <w:szCs w:val="24"/>
        </w:rPr>
      </w:pPr>
    </w:p>
    <w:p w:rsidR="00811B92" w:rsidRDefault="00811B92" w:rsidP="00811B92">
      <w:pPr>
        <w:ind w:right="-810"/>
        <w:rPr>
          <w:szCs w:val="24"/>
        </w:rPr>
      </w:pPr>
    </w:p>
    <w:p w:rsidR="00811B92" w:rsidRDefault="00811B92" w:rsidP="00811B92">
      <w:pPr>
        <w:ind w:right="-810"/>
        <w:rPr>
          <w:szCs w:val="24"/>
        </w:rPr>
      </w:pPr>
    </w:p>
    <w:p w:rsidR="00811B92" w:rsidRDefault="00284588" w:rsidP="00811B92">
      <w:pPr>
        <w:numPr>
          <w:ilvl w:val="0"/>
          <w:numId w:val="9"/>
        </w:numPr>
        <w:ind w:right="-810"/>
        <w:rPr>
          <w:szCs w:val="24"/>
        </w:rPr>
      </w:pPr>
      <w:r>
        <w:rPr>
          <w:szCs w:val="24"/>
        </w:rPr>
        <w:t xml:space="preserve">Thomas Green is a 50 year old man </w:t>
      </w:r>
      <w:proofErr w:type="gramStart"/>
      <w:r>
        <w:rPr>
          <w:szCs w:val="24"/>
        </w:rPr>
        <w:t>who’s</w:t>
      </w:r>
      <w:proofErr w:type="gramEnd"/>
      <w:r>
        <w:rPr>
          <w:szCs w:val="24"/>
        </w:rPr>
        <w:t xml:space="preserve"> favorite dinner is pizza and milk. However, whenever his wife makes him pizza and milk for dinner he has a stomach ache. He describes it as having “a burning sensation in </w:t>
      </w:r>
      <w:proofErr w:type="gramStart"/>
      <w:r>
        <w:rPr>
          <w:szCs w:val="24"/>
        </w:rPr>
        <w:t>my  stomach</w:t>
      </w:r>
      <w:proofErr w:type="gramEnd"/>
      <w:r>
        <w:rPr>
          <w:szCs w:val="24"/>
        </w:rPr>
        <w:t xml:space="preserve"> that lasts for an hour or so”. He has recently traveled to Paris. Also, he often takes aspirin to help relieve stress from work. He says that he does not experience much flatulence or diarrhea. </w:t>
      </w:r>
    </w:p>
    <w:p w:rsidR="00BF63A4" w:rsidRDefault="00BF63A4" w:rsidP="00BF63A4">
      <w:pPr>
        <w:ind w:right="-810"/>
        <w:rPr>
          <w:szCs w:val="24"/>
        </w:rPr>
      </w:pPr>
    </w:p>
    <w:p w:rsidR="00BF63A4" w:rsidRDefault="00BF63A4" w:rsidP="00BF63A4">
      <w:pPr>
        <w:ind w:right="-810"/>
        <w:rPr>
          <w:szCs w:val="24"/>
        </w:rPr>
      </w:pPr>
    </w:p>
    <w:p w:rsidR="00BF63A4" w:rsidRDefault="00BF63A4" w:rsidP="00BF63A4">
      <w:pPr>
        <w:ind w:right="-810"/>
        <w:rPr>
          <w:szCs w:val="24"/>
        </w:rPr>
      </w:pPr>
    </w:p>
    <w:p w:rsidR="00BF63A4" w:rsidRDefault="00BF63A4" w:rsidP="00BF63A4">
      <w:pPr>
        <w:ind w:right="-810"/>
        <w:rPr>
          <w:szCs w:val="24"/>
        </w:rPr>
      </w:pPr>
    </w:p>
    <w:p w:rsidR="008F008F" w:rsidRDefault="00BF63A4" w:rsidP="00811B92">
      <w:pPr>
        <w:numPr>
          <w:ilvl w:val="0"/>
          <w:numId w:val="9"/>
        </w:numPr>
        <w:ind w:right="-810"/>
        <w:rPr>
          <w:szCs w:val="24"/>
        </w:rPr>
      </w:pPr>
      <w:r>
        <w:rPr>
          <w:szCs w:val="24"/>
        </w:rPr>
        <w:t>Patricia Gomez is back to your office. You have diagnosed her with hepatitis before. She says she experiences pain on the right side of her abdomen</w:t>
      </w:r>
      <w:r w:rsidR="008F008F">
        <w:rPr>
          <w:szCs w:val="24"/>
        </w:rPr>
        <w:t xml:space="preserve"> and has diarrhea</w:t>
      </w:r>
      <w:r>
        <w:rPr>
          <w:szCs w:val="24"/>
        </w:rPr>
        <w:t xml:space="preserve">. </w:t>
      </w:r>
      <w:r w:rsidR="008F008F">
        <w:rPr>
          <w:szCs w:val="24"/>
        </w:rPr>
        <w:t xml:space="preserve">She also has pain around her joints. </w:t>
      </w:r>
      <w:r>
        <w:rPr>
          <w:szCs w:val="24"/>
        </w:rPr>
        <w:t xml:space="preserve">You notice her skin is yellower than usual, but she says that it’s just a tan. </w:t>
      </w:r>
      <w:r w:rsidR="008F008F">
        <w:rPr>
          <w:szCs w:val="24"/>
        </w:rPr>
        <w:t xml:space="preserve">Patricia also looks skinnier than usual. Looking at her past medical history, you notice she had a low weight at birth and was also diagnosed with cirrhosis before. Her parents and grandparents were diagnosed with </w:t>
      </w:r>
      <w:proofErr w:type="spellStart"/>
      <w:r w:rsidR="008F008F">
        <w:rPr>
          <w:szCs w:val="24"/>
        </w:rPr>
        <w:t>Crohn’s</w:t>
      </w:r>
      <w:proofErr w:type="spellEnd"/>
      <w:r w:rsidR="008F008F">
        <w:rPr>
          <w:szCs w:val="24"/>
        </w:rPr>
        <w:t xml:space="preserve"> disease. You touch her forehead and it’s hotter than usual. </w:t>
      </w:r>
    </w:p>
    <w:p w:rsidR="00BF63A4" w:rsidRDefault="008F008F" w:rsidP="008F008F">
      <w:pPr>
        <w:ind w:left="720" w:right="-810"/>
        <w:rPr>
          <w:szCs w:val="24"/>
        </w:rPr>
      </w:pPr>
      <w:r>
        <w:rPr>
          <w:szCs w:val="24"/>
        </w:rPr>
        <w:t>(Hint: There are two diseases)</w:t>
      </w:r>
    </w:p>
    <w:p w:rsidR="00C12CDE" w:rsidRPr="00811B92" w:rsidRDefault="00C12CDE" w:rsidP="008F008F">
      <w:pPr>
        <w:ind w:left="720" w:right="-810"/>
        <w:rPr>
          <w:szCs w:val="24"/>
        </w:rPr>
      </w:pPr>
    </w:p>
    <w:p w:rsidR="002666F8" w:rsidRDefault="002666F8" w:rsidP="002C4E82">
      <w:pPr>
        <w:ind w:left="360" w:right="-810"/>
        <w:rPr>
          <w:szCs w:val="24"/>
        </w:rPr>
      </w:pPr>
    </w:p>
    <w:p w:rsidR="00BF63A4" w:rsidRPr="002C4E82" w:rsidRDefault="00BF63A4" w:rsidP="002C4E82">
      <w:pPr>
        <w:ind w:left="360" w:right="-810"/>
        <w:rPr>
          <w:szCs w:val="24"/>
        </w:rPr>
      </w:pPr>
    </w:p>
    <w:p w:rsidR="002666F8" w:rsidRDefault="002666F8">
      <w:pPr>
        <w:ind w:right="-810"/>
        <w:rPr>
          <w:szCs w:val="24"/>
        </w:rPr>
      </w:pPr>
    </w:p>
    <w:p w:rsidR="002666F8" w:rsidRDefault="002666F8">
      <w:pPr>
        <w:ind w:right="-810"/>
        <w:rPr>
          <w:szCs w:val="24"/>
        </w:rPr>
      </w:pPr>
    </w:p>
    <w:p w:rsidR="002666F8" w:rsidRDefault="006622A8">
      <w:pPr>
        <w:pStyle w:val="Heading7"/>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36pt;width:253.35pt;height:154.2pt;z-index:251658752">
            <v:imagedata r:id="rId8" o:title=""/>
            <w10:wrap type="square" side="right"/>
          </v:shape>
          <o:OLEObject Type="Embed" ProgID="PBrush" ShapeID="_x0000_s1028" DrawAspect="Content" ObjectID="_1390224532" r:id="rId9"/>
        </w:pict>
      </w:r>
      <w:r w:rsidR="002666F8">
        <w:t>Section VIII: Digestive Layers- Label the diagram, and describe each layer. 4 points each</w:t>
      </w:r>
    </w:p>
    <w:p w:rsidR="002666F8" w:rsidRDefault="002666F8">
      <w:r>
        <w:br w:type="textWrapping" w:clear="all"/>
      </w:r>
    </w:p>
    <w:p w:rsidR="002666F8" w:rsidRDefault="002666F8">
      <w:pPr>
        <w:spacing w:line="360" w:lineRule="auto"/>
        <w:ind w:left="180"/>
      </w:pPr>
    </w:p>
    <w:p w:rsidR="002666F8" w:rsidRDefault="002666F8">
      <w:pPr>
        <w:spacing w:line="360" w:lineRule="auto"/>
        <w:ind w:left="180"/>
      </w:pPr>
    </w:p>
    <w:p w:rsidR="002666F8" w:rsidRDefault="002666F8">
      <w:pPr>
        <w:spacing w:line="360" w:lineRule="auto"/>
        <w:ind w:left="180"/>
      </w:pPr>
    </w:p>
    <w:p w:rsidR="002666F8" w:rsidRDefault="002666F8">
      <w:pPr>
        <w:spacing w:line="360" w:lineRule="auto"/>
        <w:ind w:left="180"/>
      </w:pPr>
    </w:p>
    <w:p w:rsidR="002666F8" w:rsidRDefault="002666F8">
      <w:pPr>
        <w:spacing w:line="360" w:lineRule="auto"/>
        <w:ind w:left="180"/>
      </w:pPr>
    </w:p>
    <w:p w:rsidR="002666F8" w:rsidRDefault="002666F8">
      <w:pPr>
        <w:spacing w:line="360" w:lineRule="auto"/>
        <w:ind w:left="180"/>
      </w:pPr>
    </w:p>
    <w:p w:rsidR="002666F8" w:rsidRDefault="002666F8">
      <w:pPr>
        <w:spacing w:line="360" w:lineRule="auto"/>
        <w:ind w:left="180"/>
      </w:pPr>
    </w:p>
    <w:p w:rsidR="002666F8" w:rsidRDefault="002666F8">
      <w:pPr>
        <w:spacing w:line="360" w:lineRule="auto"/>
        <w:ind w:left="180"/>
      </w:pPr>
    </w:p>
    <w:p w:rsidR="002666F8" w:rsidRDefault="002666F8">
      <w:pPr>
        <w:spacing w:line="360" w:lineRule="auto"/>
        <w:ind w:left="180"/>
      </w:pPr>
      <w:r>
        <w:t>1.___________________________________________________________________________________________________________________________________________________</w:t>
      </w:r>
    </w:p>
    <w:p w:rsidR="002666F8" w:rsidRDefault="002666F8">
      <w:pPr>
        <w:spacing w:line="360" w:lineRule="auto"/>
        <w:ind w:left="180"/>
      </w:pPr>
    </w:p>
    <w:p w:rsidR="002666F8" w:rsidRDefault="002666F8">
      <w:pPr>
        <w:spacing w:line="360" w:lineRule="auto"/>
        <w:ind w:left="180"/>
      </w:pPr>
      <w:r>
        <w:t>2.________________________________________________________________________</w:t>
      </w:r>
    </w:p>
    <w:p w:rsidR="002666F8" w:rsidRDefault="002666F8">
      <w:pPr>
        <w:spacing w:line="360" w:lineRule="auto"/>
        <w:ind w:left="180"/>
      </w:pPr>
      <w:r>
        <w:t>__________________________________________________________________________</w:t>
      </w:r>
    </w:p>
    <w:p w:rsidR="002666F8" w:rsidRDefault="002666F8">
      <w:pPr>
        <w:spacing w:line="360" w:lineRule="auto"/>
        <w:ind w:left="180"/>
      </w:pPr>
    </w:p>
    <w:p w:rsidR="002666F8" w:rsidRDefault="002666F8">
      <w:pPr>
        <w:pStyle w:val="BodyTextIndent"/>
        <w:ind w:left="180"/>
      </w:pPr>
      <w:r>
        <w:t>3.____________________________________________________________________________________________________________________________________________________</w:t>
      </w:r>
    </w:p>
    <w:p w:rsidR="002666F8" w:rsidRDefault="002666F8">
      <w:pPr>
        <w:spacing w:line="360" w:lineRule="auto"/>
        <w:ind w:left="180"/>
      </w:pPr>
    </w:p>
    <w:p w:rsidR="002666F8" w:rsidRDefault="002666F8">
      <w:pPr>
        <w:spacing w:line="360" w:lineRule="auto"/>
        <w:ind w:left="180"/>
      </w:pPr>
      <w:r>
        <w:t>4._________________________________________________________________________</w:t>
      </w:r>
    </w:p>
    <w:p w:rsidR="002666F8" w:rsidRDefault="002666F8">
      <w:pPr>
        <w:spacing w:line="360" w:lineRule="auto"/>
        <w:ind w:left="180"/>
      </w:pPr>
      <w:r>
        <w:t>___________________________________________________________________________</w:t>
      </w:r>
    </w:p>
    <w:p w:rsidR="002666F8" w:rsidRDefault="002666F8">
      <w:pPr>
        <w:spacing w:line="360" w:lineRule="auto"/>
        <w:ind w:left="180"/>
      </w:pPr>
    </w:p>
    <w:p w:rsidR="002666F8" w:rsidRDefault="002666F8">
      <w:pPr>
        <w:spacing w:line="360" w:lineRule="auto"/>
        <w:ind w:left="180"/>
      </w:pPr>
      <w:r>
        <w:t>5.____________________________________________________________________________________________________________________________________________________</w:t>
      </w:r>
    </w:p>
    <w:p w:rsidR="002666F8" w:rsidRDefault="002666F8">
      <w:pPr>
        <w:ind w:left="180"/>
      </w:pPr>
    </w:p>
    <w:p w:rsidR="002666F8" w:rsidRDefault="002666F8">
      <w:pPr>
        <w:ind w:left="180"/>
      </w:pPr>
    </w:p>
    <w:p w:rsidR="002666F8" w:rsidRDefault="002666F8">
      <w:pPr>
        <w:ind w:left="180"/>
      </w:pPr>
    </w:p>
    <w:p w:rsidR="002666F8" w:rsidRDefault="002666F8">
      <w:pPr>
        <w:ind w:left="5220"/>
        <w:rPr>
          <w:b/>
          <w:bCs/>
        </w:rPr>
      </w:pPr>
    </w:p>
    <w:sectPr w:rsidR="002666F8">
      <w:pgSz w:w="12240" w:h="15840"/>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5F141EBE">
      <w:start w:val="1"/>
      <w:numFmt w:val="decimal"/>
      <w:lvlText w:val="%1."/>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E3E41CD8">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F67A5AAC">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07328516">
      <w:start w:val="1"/>
      <w:numFmt w:val="decimal"/>
      <w:lvlText w:val="%4."/>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371444F6">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1CBCCF4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4A865816">
      <w:start w:val="1"/>
      <w:numFmt w:val="decimal"/>
      <w:lvlText w:val="%7."/>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C3BEDD80">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08DAD512">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
    <w:nsid w:val="00000002"/>
    <w:multiLevelType w:val="hybridMultilevel"/>
    <w:tmpl w:val="00000002"/>
    <w:lvl w:ilvl="0" w:tplc="3926D7FE">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D6D2CDAE">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B7A637C">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8548C80">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7EF84FA6">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4563B3A">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ADA6A1C">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05C9AB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6E4FAAE">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tplc="C322A3BC">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D86A138E">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ACCCD98">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DB8107C">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D58CEA96">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3D008066">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2F924396">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B2EBA9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00E6BD24">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tplc="DC44CBBC">
      <w:start w:val="1"/>
      <w:numFmt w:val="decimal"/>
      <w:lvlText w:val="%1."/>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788CF6B6">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556A22E0">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584EFED2">
      <w:start w:val="1"/>
      <w:numFmt w:val="decimal"/>
      <w:lvlText w:val="%4."/>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524EE9F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3294E3E0">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AABECCCA">
      <w:start w:val="1"/>
      <w:numFmt w:val="decimal"/>
      <w:lvlText w:val="%7."/>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D768391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33DCEEE2">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4">
    <w:nsid w:val="107B708F"/>
    <w:multiLevelType w:val="hybridMultilevel"/>
    <w:tmpl w:val="CD68B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74041"/>
    <w:multiLevelType w:val="hybridMultilevel"/>
    <w:tmpl w:val="89146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801AC9"/>
    <w:multiLevelType w:val="hybridMultilevel"/>
    <w:tmpl w:val="BADC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C534B"/>
    <w:multiLevelType w:val="hybridMultilevel"/>
    <w:tmpl w:val="3D507C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0C5F05"/>
    <w:multiLevelType w:val="hybridMultilevel"/>
    <w:tmpl w:val="17520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AF"/>
    <w:rsid w:val="0018042A"/>
    <w:rsid w:val="002666F8"/>
    <w:rsid w:val="00284588"/>
    <w:rsid w:val="002C4E82"/>
    <w:rsid w:val="003D3AF2"/>
    <w:rsid w:val="003F718B"/>
    <w:rsid w:val="005044F6"/>
    <w:rsid w:val="00506BE8"/>
    <w:rsid w:val="005F38E1"/>
    <w:rsid w:val="00651EC8"/>
    <w:rsid w:val="006622A8"/>
    <w:rsid w:val="006E17C3"/>
    <w:rsid w:val="00750C99"/>
    <w:rsid w:val="00811B92"/>
    <w:rsid w:val="008520CE"/>
    <w:rsid w:val="008F008F"/>
    <w:rsid w:val="00934AC0"/>
    <w:rsid w:val="0095191E"/>
    <w:rsid w:val="00957B0F"/>
    <w:rsid w:val="00BF63A4"/>
    <w:rsid w:val="00C12CDE"/>
    <w:rsid w:val="00D81E16"/>
    <w:rsid w:val="00E91F2E"/>
    <w:rsid w:val="00F0530B"/>
    <w:rsid w:val="00FC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pPr>
      <w:spacing w:before="480" w:after="120" w:line="240" w:lineRule="auto"/>
      <w:outlineLvl w:val="0"/>
    </w:pPr>
    <w:rPr>
      <w:b/>
      <w:bCs/>
      <w:sz w:val="48"/>
      <w:szCs w:val="48"/>
    </w:rPr>
  </w:style>
  <w:style w:type="paragraph" w:styleId="Heading2">
    <w:name w:val="heading 2"/>
    <w:basedOn w:val="Normal"/>
    <w:next w:val="Normal"/>
    <w:qFormat/>
    <w:pPr>
      <w:spacing w:before="360" w:after="80" w:line="240" w:lineRule="auto"/>
      <w:outlineLvl w:val="1"/>
    </w:pPr>
    <w:rPr>
      <w:b/>
      <w:bCs/>
      <w:sz w:val="36"/>
      <w:szCs w:val="36"/>
    </w:rPr>
  </w:style>
  <w:style w:type="paragraph" w:styleId="Heading3">
    <w:name w:val="heading 3"/>
    <w:basedOn w:val="Normal"/>
    <w:next w:val="Normal"/>
    <w:qFormat/>
    <w:pPr>
      <w:spacing w:before="280" w:after="80" w:line="240" w:lineRule="auto"/>
      <w:outlineLvl w:val="2"/>
    </w:pPr>
    <w:rPr>
      <w:b/>
      <w:bCs/>
      <w:sz w:val="28"/>
      <w:szCs w:val="28"/>
    </w:rPr>
  </w:style>
  <w:style w:type="paragraph" w:styleId="Heading4">
    <w:name w:val="heading 4"/>
    <w:basedOn w:val="Normal"/>
    <w:next w:val="Normal"/>
    <w:qFormat/>
    <w:pPr>
      <w:spacing w:before="240" w:after="40" w:line="240" w:lineRule="auto"/>
      <w:outlineLvl w:val="3"/>
    </w:pPr>
    <w:rPr>
      <w:b/>
      <w:bCs/>
      <w:sz w:val="24"/>
      <w:szCs w:val="24"/>
    </w:rPr>
  </w:style>
  <w:style w:type="paragraph" w:styleId="Heading5">
    <w:name w:val="heading 5"/>
    <w:basedOn w:val="Normal"/>
    <w:next w:val="Normal"/>
    <w:qFormat/>
    <w:pPr>
      <w:spacing w:before="220" w:after="40" w:line="240" w:lineRule="auto"/>
      <w:outlineLvl w:val="4"/>
    </w:pPr>
    <w:rPr>
      <w:b/>
      <w:bCs/>
    </w:rPr>
  </w:style>
  <w:style w:type="paragraph" w:styleId="Heading6">
    <w:name w:val="heading 6"/>
    <w:basedOn w:val="Normal"/>
    <w:next w:val="Normal"/>
    <w:qFormat/>
    <w:pPr>
      <w:spacing w:before="200" w:after="40" w:line="240" w:lineRule="auto"/>
      <w:outlineLvl w:val="5"/>
    </w:pPr>
    <w:rPr>
      <w:b/>
      <w:bCs/>
      <w:sz w:val="20"/>
      <w:szCs w:val="20"/>
    </w:rPr>
  </w:style>
  <w:style w:type="paragraph" w:styleId="Heading7">
    <w:name w:val="heading 7"/>
    <w:basedOn w:val="Normal"/>
    <w:next w:val="Normal"/>
    <w:qFormat/>
    <w:pPr>
      <w:keepNext/>
      <w:ind w:right="-810"/>
      <w:outlineLvl w:val="6"/>
    </w:pPr>
    <w:rPr>
      <w:b/>
      <w:bCs/>
      <w:szCs w:val="24"/>
    </w:rPr>
  </w:style>
  <w:style w:type="paragraph" w:styleId="Heading8">
    <w:name w:val="heading 8"/>
    <w:basedOn w:val="Normal"/>
    <w:next w:val="Normal"/>
    <w:qFormat/>
    <w:pPr>
      <w:keepNext/>
      <w:ind w:right="-72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50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pPr>
      <w:spacing w:before="480" w:after="120" w:line="240" w:lineRule="auto"/>
      <w:outlineLvl w:val="0"/>
    </w:pPr>
    <w:rPr>
      <w:b/>
      <w:bCs/>
      <w:sz w:val="48"/>
      <w:szCs w:val="48"/>
    </w:rPr>
  </w:style>
  <w:style w:type="paragraph" w:styleId="Heading2">
    <w:name w:val="heading 2"/>
    <w:basedOn w:val="Normal"/>
    <w:next w:val="Normal"/>
    <w:qFormat/>
    <w:pPr>
      <w:spacing w:before="360" w:after="80" w:line="240" w:lineRule="auto"/>
      <w:outlineLvl w:val="1"/>
    </w:pPr>
    <w:rPr>
      <w:b/>
      <w:bCs/>
      <w:sz w:val="36"/>
      <w:szCs w:val="36"/>
    </w:rPr>
  </w:style>
  <w:style w:type="paragraph" w:styleId="Heading3">
    <w:name w:val="heading 3"/>
    <w:basedOn w:val="Normal"/>
    <w:next w:val="Normal"/>
    <w:qFormat/>
    <w:pPr>
      <w:spacing w:before="280" w:after="80" w:line="240" w:lineRule="auto"/>
      <w:outlineLvl w:val="2"/>
    </w:pPr>
    <w:rPr>
      <w:b/>
      <w:bCs/>
      <w:sz w:val="28"/>
      <w:szCs w:val="28"/>
    </w:rPr>
  </w:style>
  <w:style w:type="paragraph" w:styleId="Heading4">
    <w:name w:val="heading 4"/>
    <w:basedOn w:val="Normal"/>
    <w:next w:val="Normal"/>
    <w:qFormat/>
    <w:pPr>
      <w:spacing w:before="240" w:after="40" w:line="240" w:lineRule="auto"/>
      <w:outlineLvl w:val="3"/>
    </w:pPr>
    <w:rPr>
      <w:b/>
      <w:bCs/>
      <w:sz w:val="24"/>
      <w:szCs w:val="24"/>
    </w:rPr>
  </w:style>
  <w:style w:type="paragraph" w:styleId="Heading5">
    <w:name w:val="heading 5"/>
    <w:basedOn w:val="Normal"/>
    <w:next w:val="Normal"/>
    <w:qFormat/>
    <w:pPr>
      <w:spacing w:before="220" w:after="40" w:line="240" w:lineRule="auto"/>
      <w:outlineLvl w:val="4"/>
    </w:pPr>
    <w:rPr>
      <w:b/>
      <w:bCs/>
    </w:rPr>
  </w:style>
  <w:style w:type="paragraph" w:styleId="Heading6">
    <w:name w:val="heading 6"/>
    <w:basedOn w:val="Normal"/>
    <w:next w:val="Normal"/>
    <w:qFormat/>
    <w:pPr>
      <w:spacing w:before="200" w:after="40" w:line="240" w:lineRule="auto"/>
      <w:outlineLvl w:val="5"/>
    </w:pPr>
    <w:rPr>
      <w:b/>
      <w:bCs/>
      <w:sz w:val="20"/>
      <w:szCs w:val="20"/>
    </w:rPr>
  </w:style>
  <w:style w:type="paragraph" w:styleId="Heading7">
    <w:name w:val="heading 7"/>
    <w:basedOn w:val="Normal"/>
    <w:next w:val="Normal"/>
    <w:qFormat/>
    <w:pPr>
      <w:keepNext/>
      <w:ind w:right="-810"/>
      <w:outlineLvl w:val="6"/>
    </w:pPr>
    <w:rPr>
      <w:b/>
      <w:bCs/>
      <w:szCs w:val="24"/>
    </w:rPr>
  </w:style>
  <w:style w:type="paragraph" w:styleId="Heading8">
    <w:name w:val="heading 8"/>
    <w:basedOn w:val="Normal"/>
    <w:next w:val="Normal"/>
    <w:qFormat/>
    <w:pPr>
      <w:keepNext/>
      <w:ind w:right="-72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50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Mnstrviola’s Anatomy Practice Test- v 2</vt:lpstr>
    </vt:vector>
  </TitlesOfParts>
  <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Mnstrviola’s Anatomy Practice Test- v 2</dc:title>
  <dc:creator>Valued Olympus Employee</dc:creator>
  <cp:lastModifiedBy>Damon Pham</cp:lastModifiedBy>
  <cp:revision>18</cp:revision>
  <cp:lastPrinted>2012-01-20T06:12:00Z</cp:lastPrinted>
  <dcterms:created xsi:type="dcterms:W3CDTF">2012-01-20T06:12:00Z</dcterms:created>
  <dcterms:modified xsi:type="dcterms:W3CDTF">2012-02-09T00:42:00Z</dcterms:modified>
</cp:coreProperties>
</file>